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48" w:rsidRDefault="001E4348" w:rsidP="00FB6E06">
      <w:pPr>
        <w:pStyle w:val="Lista"/>
        <w:jc w:val="center"/>
        <w:rPr>
          <w:sz w:val="20"/>
          <w:szCs w:val="20"/>
        </w:rPr>
      </w:pPr>
      <w:bookmarkStart w:id="0" w:name="_GoBack"/>
      <w:r>
        <w:t xml:space="preserve">                                                                                                                                             </w:t>
      </w:r>
    </w:p>
    <w:bookmarkEnd w:id="0"/>
    <w:p w:rsidR="001E4348" w:rsidRDefault="001E4348" w:rsidP="001E4348">
      <w:pPr>
        <w:spacing w:line="360" w:lineRule="auto"/>
        <w:jc w:val="center"/>
        <w:rPr>
          <w:b/>
          <w:bCs/>
          <w:sz w:val="28"/>
          <w:szCs w:val="28"/>
        </w:rPr>
      </w:pPr>
    </w:p>
    <w:p w:rsidR="001E4348" w:rsidRDefault="001E4348" w:rsidP="001E4348">
      <w:pPr>
        <w:spacing w:line="360" w:lineRule="auto"/>
        <w:jc w:val="center"/>
        <w:rPr>
          <w:b/>
          <w:bCs/>
          <w:sz w:val="28"/>
          <w:szCs w:val="28"/>
        </w:rPr>
      </w:pPr>
    </w:p>
    <w:p w:rsidR="001E4348" w:rsidRDefault="001E4348" w:rsidP="001E4348">
      <w:pPr>
        <w:spacing w:line="360" w:lineRule="auto"/>
        <w:jc w:val="center"/>
        <w:rPr>
          <w:b/>
          <w:bCs/>
          <w:sz w:val="28"/>
          <w:szCs w:val="28"/>
        </w:rPr>
      </w:pPr>
      <w:r w:rsidRPr="001E4348">
        <w:rPr>
          <w:b/>
          <w:bCs/>
          <w:sz w:val="28"/>
          <w:szCs w:val="28"/>
        </w:rPr>
        <w:t xml:space="preserve">Szkoła Podstawowa im. </w:t>
      </w:r>
      <w:r w:rsidR="00DF28CF">
        <w:rPr>
          <w:b/>
          <w:bCs/>
          <w:sz w:val="28"/>
          <w:szCs w:val="28"/>
        </w:rPr>
        <w:t>Króla Władys</w:t>
      </w:r>
      <w:r w:rsidR="00EF0651">
        <w:rPr>
          <w:b/>
          <w:bCs/>
          <w:sz w:val="28"/>
          <w:szCs w:val="28"/>
        </w:rPr>
        <w:t>ława Łokietka w Uniszkach Zawadz</w:t>
      </w:r>
      <w:r w:rsidR="00DF28CF">
        <w:rPr>
          <w:b/>
          <w:bCs/>
          <w:sz w:val="28"/>
          <w:szCs w:val="28"/>
        </w:rPr>
        <w:t>kich</w:t>
      </w:r>
    </w:p>
    <w:p w:rsidR="00FB6E06" w:rsidRDefault="00FB6E06" w:rsidP="001E4348">
      <w:pPr>
        <w:spacing w:line="360" w:lineRule="auto"/>
        <w:jc w:val="center"/>
        <w:rPr>
          <w:b/>
          <w:bCs/>
          <w:sz w:val="28"/>
          <w:szCs w:val="28"/>
        </w:rPr>
      </w:pPr>
    </w:p>
    <w:p w:rsidR="00FB6E06" w:rsidRDefault="00FB6E06" w:rsidP="001E4348">
      <w:pPr>
        <w:spacing w:line="360" w:lineRule="auto"/>
        <w:jc w:val="center"/>
        <w:rPr>
          <w:b/>
          <w:bCs/>
          <w:sz w:val="28"/>
          <w:szCs w:val="28"/>
        </w:rPr>
      </w:pPr>
    </w:p>
    <w:p w:rsidR="007C14DA" w:rsidRDefault="007C14DA" w:rsidP="001E4348">
      <w:pPr>
        <w:spacing w:line="360" w:lineRule="auto"/>
        <w:jc w:val="center"/>
        <w:rPr>
          <w:b/>
          <w:bCs/>
          <w:sz w:val="28"/>
          <w:szCs w:val="28"/>
        </w:rPr>
      </w:pPr>
    </w:p>
    <w:p w:rsidR="007C14DA" w:rsidRDefault="007C14DA" w:rsidP="001E4348">
      <w:pPr>
        <w:spacing w:line="360" w:lineRule="auto"/>
        <w:jc w:val="center"/>
        <w:rPr>
          <w:b/>
          <w:bCs/>
          <w:sz w:val="28"/>
          <w:szCs w:val="28"/>
        </w:rPr>
      </w:pPr>
    </w:p>
    <w:p w:rsidR="007C14DA" w:rsidRPr="00B914F6" w:rsidRDefault="007C14DA" w:rsidP="00B914F6">
      <w:pPr>
        <w:spacing w:line="360" w:lineRule="auto"/>
        <w:jc w:val="center"/>
        <w:rPr>
          <w:b/>
          <w:bCs/>
          <w:sz w:val="28"/>
          <w:szCs w:val="28"/>
        </w:rPr>
      </w:pPr>
    </w:p>
    <w:p w:rsidR="001E4348" w:rsidRPr="00B914F6" w:rsidRDefault="00D64339" w:rsidP="00B914F6">
      <w:pPr>
        <w:spacing w:line="360" w:lineRule="auto"/>
        <w:jc w:val="center"/>
        <w:rPr>
          <w:b/>
          <w:bCs/>
          <w:sz w:val="40"/>
          <w:szCs w:val="40"/>
        </w:rPr>
      </w:pPr>
      <w:r w:rsidRPr="00B914F6">
        <w:rPr>
          <w:b/>
          <w:bCs/>
          <w:sz w:val="40"/>
          <w:szCs w:val="40"/>
        </w:rPr>
        <w:t xml:space="preserve">SZKOLNY </w:t>
      </w:r>
      <w:r w:rsidR="001E4348" w:rsidRPr="00B914F6">
        <w:rPr>
          <w:b/>
          <w:bCs/>
          <w:sz w:val="40"/>
          <w:szCs w:val="40"/>
        </w:rPr>
        <w:t>PROGRAM WYCHOWAWCZO-PROFILAKTYCZNY</w:t>
      </w:r>
    </w:p>
    <w:p w:rsidR="007C14DA" w:rsidRPr="00B914F6" w:rsidRDefault="007C14DA" w:rsidP="00B914F6">
      <w:pPr>
        <w:spacing w:line="360" w:lineRule="auto"/>
        <w:jc w:val="center"/>
        <w:rPr>
          <w:b/>
          <w:bCs/>
          <w:sz w:val="40"/>
          <w:szCs w:val="40"/>
        </w:rPr>
      </w:pPr>
    </w:p>
    <w:p w:rsidR="007C14DA" w:rsidRPr="00B914F6" w:rsidRDefault="007C14DA" w:rsidP="00B914F6">
      <w:pPr>
        <w:spacing w:line="360" w:lineRule="auto"/>
        <w:jc w:val="center"/>
        <w:rPr>
          <w:b/>
          <w:bCs/>
          <w:sz w:val="40"/>
          <w:szCs w:val="40"/>
        </w:rPr>
      </w:pPr>
    </w:p>
    <w:p w:rsidR="007C14DA" w:rsidRPr="00B914F6" w:rsidRDefault="007C14DA" w:rsidP="00B914F6">
      <w:pPr>
        <w:spacing w:line="360" w:lineRule="auto"/>
        <w:jc w:val="center"/>
        <w:rPr>
          <w:b/>
          <w:bCs/>
          <w:sz w:val="40"/>
          <w:szCs w:val="40"/>
        </w:rPr>
      </w:pPr>
    </w:p>
    <w:p w:rsidR="001E4348" w:rsidRPr="00B914F6" w:rsidRDefault="00146485" w:rsidP="00B914F6">
      <w:pPr>
        <w:spacing w:line="360" w:lineRule="auto"/>
        <w:jc w:val="center"/>
        <w:rPr>
          <w:b/>
          <w:bCs/>
          <w:sz w:val="40"/>
          <w:szCs w:val="40"/>
        </w:rPr>
      </w:pPr>
      <w:r w:rsidRPr="00B914F6">
        <w:rPr>
          <w:b/>
          <w:bCs/>
          <w:sz w:val="40"/>
          <w:szCs w:val="40"/>
        </w:rPr>
        <w:t xml:space="preserve">Plan działań </w:t>
      </w:r>
      <w:r w:rsidR="001E4348" w:rsidRPr="00B914F6">
        <w:rPr>
          <w:b/>
          <w:bCs/>
          <w:sz w:val="40"/>
          <w:szCs w:val="40"/>
        </w:rPr>
        <w:t>na rok szkolny 20</w:t>
      </w:r>
      <w:r w:rsidR="0099388D" w:rsidRPr="00B914F6">
        <w:rPr>
          <w:b/>
          <w:bCs/>
          <w:sz w:val="40"/>
          <w:szCs w:val="40"/>
        </w:rPr>
        <w:t>2</w:t>
      </w:r>
      <w:r w:rsidR="00087383" w:rsidRPr="00B914F6">
        <w:rPr>
          <w:b/>
          <w:bCs/>
          <w:sz w:val="40"/>
          <w:szCs w:val="40"/>
        </w:rPr>
        <w:t>2</w:t>
      </w:r>
      <w:r w:rsidR="001E4348" w:rsidRPr="00B914F6">
        <w:rPr>
          <w:b/>
          <w:bCs/>
          <w:sz w:val="40"/>
          <w:szCs w:val="40"/>
        </w:rPr>
        <w:t>/202</w:t>
      </w:r>
      <w:r w:rsidR="00087383" w:rsidRPr="00B914F6">
        <w:rPr>
          <w:b/>
          <w:bCs/>
          <w:sz w:val="40"/>
          <w:szCs w:val="40"/>
        </w:rPr>
        <w:t>3</w:t>
      </w:r>
    </w:p>
    <w:p w:rsidR="001E4348" w:rsidRPr="00B914F6" w:rsidRDefault="001E4348" w:rsidP="00B914F6">
      <w:pPr>
        <w:spacing w:line="360" w:lineRule="auto"/>
        <w:jc w:val="center"/>
        <w:rPr>
          <w:b/>
          <w:bCs/>
        </w:rPr>
      </w:pPr>
    </w:p>
    <w:p w:rsidR="00C146C2" w:rsidRDefault="001E4348" w:rsidP="00246CC8">
      <w:pPr>
        <w:spacing w:line="360" w:lineRule="auto"/>
        <w:jc w:val="both"/>
      </w:pPr>
      <w:r w:rsidRPr="001E4348">
        <w:tab/>
      </w:r>
    </w:p>
    <w:p w:rsidR="00C146C2" w:rsidRDefault="00C146C2" w:rsidP="00246CC8">
      <w:pPr>
        <w:spacing w:line="360" w:lineRule="auto"/>
        <w:jc w:val="both"/>
      </w:pPr>
    </w:p>
    <w:p w:rsidR="009A3390" w:rsidRDefault="001E4348" w:rsidP="009A3390">
      <w:pPr>
        <w:spacing w:line="360" w:lineRule="auto"/>
        <w:ind w:firstLine="357"/>
        <w:jc w:val="both"/>
      </w:pPr>
      <w:r w:rsidRPr="001E4348">
        <w:lastRenderedPageBreak/>
        <w:t>Program Wychowawczo-Profilaktyczny na dany rok szkolny jest nieodłączną częścią Programu Wychowaw</w:t>
      </w:r>
      <w:r w:rsidR="00AD19A1">
        <w:t xml:space="preserve">czo – Profilaktycznego Szkoły. </w:t>
      </w:r>
      <w:r w:rsidR="00AD19A1">
        <w:br/>
      </w:r>
      <w:r w:rsidRPr="001E4348">
        <w:t>W jego skład wchodzą również Plany działań wychowawczo – profilaktycznych dla poszczególnych klas opracowane przez wychowawców.</w:t>
      </w:r>
      <w:r w:rsidR="00AD19A1">
        <w:t xml:space="preserve"> </w:t>
      </w:r>
      <w:r w:rsidRPr="001E4348">
        <w:t xml:space="preserve">Program jest realizowany przez wszystkich pracowników szkoły: wychowawców, nauczycieli, pedagoga oraz pracowników niepedagogicznych. Realizację zadań wspierają m.in. następujące instytucje: Poradnia Psychologiczno – Pedagogiczna w Mławie, Powiatowa Straż Pożarna </w:t>
      </w:r>
      <w:r w:rsidR="00AD3B54">
        <w:br/>
      </w:r>
      <w:r w:rsidRPr="001E4348">
        <w:t xml:space="preserve">w Mławie, </w:t>
      </w:r>
      <w:r w:rsidR="00AD3B54">
        <w:t xml:space="preserve">Ochotnicza Straż Pożarna w Wieczfni Kościelnej, </w:t>
      </w:r>
      <w:r w:rsidRPr="001E4348">
        <w:t xml:space="preserve">Sąd Rejonowy w Mławie, SANEPID w Mławie, GKRPA w Wieczfni Kościelnej, Gminny Zespół Interdyscyplinarny ds. Przeciwdziałania Przemocy w Rodzinie w Wieczfni Kościelnej, Parafia, Gminna Biblioteka Publiczna </w:t>
      </w:r>
      <w:r w:rsidR="00AD3B54">
        <w:br/>
      </w:r>
      <w:r w:rsidRPr="001E4348">
        <w:t>w Wieczfni Kościelnej, GOPS w Wieczfni Kościelnej, Służba Zdrowia – ZOZ w Wieczfni Kościelnej, Nadleśnictwo Dwukoły</w:t>
      </w:r>
      <w:r w:rsidR="00AD3B54">
        <w:t>,</w:t>
      </w:r>
      <w:r w:rsidR="00AD3B54" w:rsidRPr="00AD3B54">
        <w:t xml:space="preserve"> </w:t>
      </w:r>
      <w:r w:rsidR="00AD3B54" w:rsidRPr="001E4348">
        <w:t>Posterunek Policji w Wieczfni Kościelnej,</w:t>
      </w:r>
      <w:r w:rsidR="00C37649">
        <w:t xml:space="preserve"> Centrum Edukacji Pozytywnej w Warszawie,</w:t>
      </w:r>
      <w:r w:rsidR="00C37649" w:rsidRPr="00C37649">
        <w:t xml:space="preserve"> </w:t>
      </w:r>
      <w:r w:rsidR="00C37649">
        <w:t>PODN w Mławie,</w:t>
      </w:r>
      <w:r w:rsidRPr="001E4348">
        <w:t>.</w:t>
      </w:r>
    </w:p>
    <w:p w:rsidR="001E4348" w:rsidRDefault="001E4348" w:rsidP="009A3390">
      <w:pPr>
        <w:spacing w:line="360" w:lineRule="auto"/>
        <w:ind w:firstLine="357"/>
        <w:jc w:val="both"/>
      </w:pPr>
      <w:r w:rsidRPr="001E4348">
        <w:t xml:space="preserve">Działania </w:t>
      </w:r>
      <w:r w:rsidRPr="001E4348">
        <w:rPr>
          <w:b/>
        </w:rPr>
        <w:t>wychowawczo – profilaktyczne</w:t>
      </w:r>
      <w:r w:rsidRPr="001E4348">
        <w:t xml:space="preserve"> skierowane są do</w:t>
      </w:r>
      <w:r w:rsidRPr="001E4348">
        <w:rPr>
          <w:b/>
        </w:rPr>
        <w:t xml:space="preserve"> uczniów</w:t>
      </w:r>
      <w:r w:rsidRPr="001E4348">
        <w:t xml:space="preserve"> szkoły, działania </w:t>
      </w:r>
      <w:r w:rsidRPr="001E4348">
        <w:rPr>
          <w:b/>
        </w:rPr>
        <w:t>profilaktyczne</w:t>
      </w:r>
      <w:r w:rsidRPr="001E4348">
        <w:t xml:space="preserve"> do </w:t>
      </w:r>
      <w:r w:rsidRPr="001E4348">
        <w:rPr>
          <w:b/>
        </w:rPr>
        <w:t>nauczycieli</w:t>
      </w:r>
      <w:r w:rsidRPr="001E4348">
        <w:t xml:space="preserve"> w formie szkoleń podnoszących wiedzę z zakresu profilaktyki (np. kursów, konferencji, warsztatów, dzielenia się wiedzą, szkoleń on-line) oraz </w:t>
      </w:r>
      <w:r w:rsidRPr="001E4348">
        <w:rPr>
          <w:b/>
        </w:rPr>
        <w:t xml:space="preserve">rodziców </w:t>
      </w:r>
      <w:r w:rsidR="00A03EF6">
        <w:rPr>
          <w:b/>
        </w:rPr>
        <w:br/>
      </w:r>
      <w:r w:rsidRPr="001E4348">
        <w:t>w formie spotkań z wychowawcą, pedagogiem, również poprzez udział w organizowanych w szkole akcjach, apelach, programach profilaktycznych.</w:t>
      </w:r>
    </w:p>
    <w:p w:rsidR="00A03EF6" w:rsidRPr="00982CEA" w:rsidRDefault="00A03EF6" w:rsidP="00A03EF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3" w:line="360" w:lineRule="auto"/>
        <w:ind w:left="10" w:firstLine="3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CEA">
        <w:rPr>
          <w:rFonts w:ascii="Times New Roman" w:hAnsi="Times New Roman" w:cs="Times New Roman"/>
          <w:b/>
          <w:bCs/>
          <w:sz w:val="24"/>
          <w:szCs w:val="24"/>
        </w:rPr>
        <w:t xml:space="preserve">Zadania wynikające z </w:t>
      </w:r>
      <w:r w:rsidRPr="00982CEA">
        <w:rPr>
          <w:rFonts w:ascii="Times New Roman" w:hAnsi="Times New Roman" w:cs="Times New Roman"/>
          <w:b/>
          <w:sz w:val="24"/>
          <w:szCs w:val="24"/>
        </w:rPr>
        <w:t xml:space="preserve">podstawowych kierunków polityki oświatowej </w:t>
      </w:r>
      <w:r w:rsidRPr="00982CEA">
        <w:rPr>
          <w:rFonts w:ascii="Times New Roman" w:hAnsi="Times New Roman" w:cs="Times New Roman"/>
          <w:b/>
          <w:color w:val="000000"/>
          <w:sz w:val="24"/>
          <w:szCs w:val="24"/>
        </w:rPr>
        <w:t>państwa w roku szkol</w:t>
      </w:r>
      <w:r w:rsidR="00087383">
        <w:rPr>
          <w:rFonts w:ascii="Times New Roman" w:hAnsi="Times New Roman" w:cs="Times New Roman"/>
          <w:b/>
          <w:color w:val="000000"/>
          <w:sz w:val="24"/>
          <w:szCs w:val="24"/>
        </w:rPr>
        <w:t>nym 2022/2023</w:t>
      </w:r>
      <w:r w:rsidR="00B914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82C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004C" w:rsidRPr="00E76074" w:rsidRDefault="00CE004C" w:rsidP="00CE004C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b/>
        </w:rPr>
      </w:pPr>
      <w:r w:rsidRPr="00E76074">
        <w:rPr>
          <w:b/>
        </w:rPr>
        <w:t>Wychowanie zmierzające do osiągnięcia ludzkiej dojrzałości poprzez kształtowanie postaw ukierunkowanych na prawdę, dobro</w:t>
      </w:r>
      <w:r w:rsidR="00E76074">
        <w:rPr>
          <w:b/>
        </w:rPr>
        <w:br/>
      </w:r>
      <w:r w:rsidRPr="00E76074">
        <w:rPr>
          <w:b/>
        </w:rPr>
        <w:t>i piękno, uzdalniających do odpowiedzialnych decyzji.</w:t>
      </w:r>
    </w:p>
    <w:p w:rsidR="00CE004C" w:rsidRDefault="00CE004C" w:rsidP="00CE004C">
      <w:pPr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t xml:space="preserve">Wspomaganie wychowawczej roli rodziny przez właściwą organizację i realizację zajęć edukacyjnych wychowanie do życia w rodzinie. </w:t>
      </w:r>
      <w:r w:rsidRPr="00E76074">
        <w:rPr>
          <w:b/>
        </w:rPr>
        <w:t>Ochrona i wzmacnianie zdrowia psychicznego dzieci i młodzieży.</w:t>
      </w:r>
    </w:p>
    <w:p w:rsidR="00CE004C" w:rsidRDefault="00CE004C" w:rsidP="00CE004C">
      <w:pPr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CE004C" w:rsidRDefault="00CE004C" w:rsidP="00CE004C">
      <w:pPr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t xml:space="preserve">Doskonalenie kompetencji nauczycieli do pracy z uczniami przybyłymi z zagranicy, w szczególności z Ukrainy, adekwatnie </w:t>
      </w:r>
      <w:r>
        <w:br/>
        <w:t>do zaistniałych potrzeb oraz kompetencji nauczycieli nowych przedmiotów wprowadzonych do podstawy programowej.</w:t>
      </w:r>
    </w:p>
    <w:p w:rsidR="00CE004C" w:rsidRPr="00F74015" w:rsidRDefault="00CE004C" w:rsidP="00CE004C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b/>
        </w:rPr>
      </w:pPr>
      <w:r w:rsidRPr="00F74015">
        <w:lastRenderedPageBreak/>
        <w:t>Rozwijanie umiejętności metodycznych nauczycieli w zakresie prawidłowego i skutecznego wykorzystywania technologii informacyjno-komunikacyjnych w procesach edukacyjnych.</w:t>
      </w:r>
      <w:r w:rsidRPr="00F74015">
        <w:rPr>
          <w:b/>
        </w:rPr>
        <w:t xml:space="preserve"> Wsparcie edukacji informatycznej i medialnej, w szczególności kształtowanie krytycznego podejścia do treści publikowanych w Internecie i mediach społecznościowych.</w:t>
      </w:r>
    </w:p>
    <w:p w:rsidR="00CE004C" w:rsidRDefault="00CE004C" w:rsidP="00CE004C">
      <w:pPr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t xml:space="preserve">Wsparcie nauczycieli i innych członków społeczności szkolnych w rozwijaniu umiejętności podstawowych i przekrojowych uczniów, </w:t>
      </w:r>
      <w:r>
        <w:br/>
        <w:t>w szczególności z wykorzystaniem pomocy dydaktycznych zakupionych w ramach programu „Laboratoria przyszłości”.</w:t>
      </w:r>
    </w:p>
    <w:p w:rsidR="00CE004C" w:rsidRPr="00E76074" w:rsidRDefault="00CE004C" w:rsidP="00CE004C">
      <w:pPr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 w:rsidRPr="000D2816">
        <w:rPr>
          <w:b/>
        </w:rPr>
        <w:t xml:space="preserve">Podnoszenie </w:t>
      </w:r>
      <w:r w:rsidRPr="00E76074">
        <w:t xml:space="preserve">jakości </w:t>
      </w:r>
      <w:r w:rsidRPr="000D2816">
        <w:t>kształcenia oraz</w:t>
      </w:r>
      <w:r w:rsidRPr="000D2816">
        <w:rPr>
          <w:b/>
        </w:rPr>
        <w:t xml:space="preserve"> dostępności i jakości wsparcia udzielanego dzieciom i uczniom</w:t>
      </w:r>
      <w:r w:rsidRPr="00E76074">
        <w:t xml:space="preserve"> w przedszkolach i szkołach ogólnodostępnych i integracyjnych.</w:t>
      </w:r>
    </w:p>
    <w:p w:rsidR="00424815" w:rsidRDefault="00982CEA" w:rsidP="00424815">
      <w:pPr>
        <w:spacing w:before="100" w:beforeAutospacing="1" w:after="100" w:afterAutospacing="1" w:line="360" w:lineRule="auto"/>
        <w:jc w:val="both"/>
        <w:rPr>
          <w:rStyle w:val="markedcontent"/>
        </w:rPr>
      </w:pPr>
      <w:r>
        <w:rPr>
          <w:b/>
          <w:bCs/>
        </w:rPr>
        <w:t xml:space="preserve">oraz z </w:t>
      </w:r>
      <w:r w:rsidRPr="001E4348">
        <w:rPr>
          <w:b/>
          <w:bCs/>
        </w:rPr>
        <w:t xml:space="preserve">rekomendacji </w:t>
      </w:r>
      <w:r w:rsidRPr="00D86EE2">
        <w:rPr>
          <w:b/>
          <w:bCs/>
        </w:rPr>
        <w:t>zawartych w wynikach</w:t>
      </w:r>
      <w:r w:rsidRPr="00D86EE2">
        <w:rPr>
          <w:bCs/>
        </w:rPr>
        <w:t xml:space="preserve"> ew</w:t>
      </w:r>
      <w:r w:rsidR="0004313F" w:rsidRPr="00D86EE2">
        <w:rPr>
          <w:bCs/>
        </w:rPr>
        <w:t>aluacji PW-P za rok szkolny 2021/22</w:t>
      </w:r>
      <w:r w:rsidRPr="00D86EE2">
        <w:rPr>
          <w:bCs/>
        </w:rPr>
        <w:t xml:space="preserve">, </w:t>
      </w:r>
      <w:r w:rsidRPr="00246CC8">
        <w:t xml:space="preserve">z uwzględnieniem </w:t>
      </w:r>
      <w:r w:rsidRPr="00AD5C07">
        <w:t>wyników</w:t>
      </w:r>
      <w:r w:rsidRPr="00D86EE2">
        <w:rPr>
          <w:b/>
        </w:rPr>
        <w:t xml:space="preserve"> diagnozy </w:t>
      </w:r>
      <w:r w:rsidR="00D86EE2">
        <w:rPr>
          <w:b/>
        </w:rPr>
        <w:br/>
      </w:r>
      <w:r w:rsidRPr="00D86EE2">
        <w:rPr>
          <w:b/>
        </w:rPr>
        <w:t xml:space="preserve">w zakresie występujących w środowisku szkolnym potrzeb rozwojowych uczniów, w tym czynników chroniących i czynników ryzyka, </w:t>
      </w:r>
      <w:r w:rsidR="00B914F6">
        <w:rPr>
          <w:b/>
        </w:rPr>
        <w:br/>
      </w:r>
      <w:r w:rsidRPr="00D86EE2">
        <w:rPr>
          <w:b/>
        </w:rPr>
        <w:t>ze szczególnym uwzględnieniem zagrożeń związanych z używaniem substancji psychotropowych, środków zastępczych oraz nowych substancji psychoaktywnych i diagnozy</w:t>
      </w:r>
      <w:r w:rsidRPr="00D86EE2">
        <w:rPr>
          <w:b/>
          <w:bCs/>
        </w:rPr>
        <w:t xml:space="preserve"> </w:t>
      </w:r>
      <w:r w:rsidRPr="00D86EE2">
        <w:rPr>
          <w:b/>
        </w:rPr>
        <w:t>potrzeb rozwojowych uczniów</w:t>
      </w:r>
      <w:r w:rsidR="0009223C">
        <w:rPr>
          <w:color w:val="000000"/>
        </w:rPr>
        <w:t xml:space="preserve">, </w:t>
      </w:r>
      <w:r w:rsidR="00AD5C07">
        <w:rPr>
          <w:color w:val="000000"/>
        </w:rPr>
        <w:t>dążących do</w:t>
      </w:r>
      <w:r w:rsidR="00D66496">
        <w:rPr>
          <w:color w:val="000000"/>
        </w:rPr>
        <w:t xml:space="preserve"> </w:t>
      </w:r>
      <w:r w:rsidR="0009223C" w:rsidRPr="00D14B0F">
        <w:rPr>
          <w:rStyle w:val="markedcontent"/>
        </w:rPr>
        <w:t>zwiększenia dostępności i jakości</w:t>
      </w:r>
      <w:r w:rsidR="0009223C">
        <w:rPr>
          <w:rStyle w:val="markedcontent"/>
        </w:rPr>
        <w:t xml:space="preserve"> </w:t>
      </w:r>
      <w:r w:rsidR="0009223C" w:rsidRPr="00D14B0F">
        <w:rPr>
          <w:rStyle w:val="markedcontent"/>
        </w:rPr>
        <w:t>wsparcia udzielanego uczniom przez nauczycieli specjalistów, w tym</w:t>
      </w:r>
      <w:r w:rsidR="0009223C">
        <w:rPr>
          <w:rStyle w:val="markedcontent"/>
        </w:rPr>
        <w:t xml:space="preserve"> </w:t>
      </w:r>
      <w:r w:rsidR="0009223C" w:rsidRPr="00D14B0F">
        <w:rPr>
          <w:rStyle w:val="markedcontent"/>
        </w:rPr>
        <w:t>pedagogów specjalnych;</w:t>
      </w:r>
      <w:r w:rsidR="0009223C">
        <w:rPr>
          <w:rStyle w:val="markedcontent"/>
        </w:rPr>
        <w:t xml:space="preserve"> </w:t>
      </w:r>
      <w:r w:rsidR="0009223C" w:rsidRPr="00D14B0F">
        <w:rPr>
          <w:rStyle w:val="markedcontent"/>
        </w:rPr>
        <w:t>wspomagania</w:t>
      </w:r>
      <w:r w:rsidR="0009223C">
        <w:rPr>
          <w:rStyle w:val="markedcontent"/>
        </w:rPr>
        <w:t xml:space="preserve"> </w:t>
      </w:r>
      <w:r w:rsidR="0009223C" w:rsidRPr="00D14B0F">
        <w:rPr>
          <w:rStyle w:val="markedcontent"/>
        </w:rPr>
        <w:t>nauki osób niebędących obywatelami polskimi oraz osób będących</w:t>
      </w:r>
      <w:r w:rsidR="0009223C">
        <w:rPr>
          <w:rStyle w:val="markedcontent"/>
        </w:rPr>
        <w:t xml:space="preserve"> </w:t>
      </w:r>
      <w:r w:rsidR="0009223C" w:rsidRPr="00D14B0F">
        <w:rPr>
          <w:rStyle w:val="markedcontent"/>
        </w:rPr>
        <w:t>obywatelami polskimi podlegającymi obowiązkowi szkolnemu lub</w:t>
      </w:r>
      <w:r w:rsidR="0009223C">
        <w:rPr>
          <w:rStyle w:val="markedcontent"/>
        </w:rPr>
        <w:t xml:space="preserve"> </w:t>
      </w:r>
      <w:r w:rsidR="0009223C" w:rsidRPr="00D14B0F">
        <w:rPr>
          <w:rStyle w:val="markedcontent"/>
        </w:rPr>
        <w:t>obowiązkowi nauki, które pobierały naukę w szkołach</w:t>
      </w:r>
      <w:r w:rsidR="0009223C">
        <w:rPr>
          <w:rStyle w:val="markedcontent"/>
        </w:rPr>
        <w:t xml:space="preserve"> </w:t>
      </w:r>
      <w:r w:rsidR="0009223C" w:rsidRPr="00D14B0F">
        <w:rPr>
          <w:rStyle w:val="markedcontent"/>
        </w:rPr>
        <w:t>funkcjonujących w systemach oświaty innych państw</w:t>
      </w:r>
      <w:r w:rsidR="00424815">
        <w:rPr>
          <w:rStyle w:val="markedcontent"/>
        </w:rPr>
        <w:t xml:space="preserve"> </w:t>
      </w:r>
    </w:p>
    <w:p w:rsidR="00424815" w:rsidRDefault="00424815" w:rsidP="00424815">
      <w:pPr>
        <w:spacing w:before="100" w:beforeAutospacing="1" w:after="100" w:afterAutospacing="1" w:line="360" w:lineRule="auto"/>
        <w:jc w:val="both"/>
        <w:rPr>
          <w:b/>
          <w:bCs/>
          <w:u w:val="single"/>
        </w:rPr>
      </w:pPr>
      <w:r>
        <w:rPr>
          <w:rStyle w:val="markedcontent"/>
        </w:rPr>
        <w:t xml:space="preserve">- </w:t>
      </w:r>
      <w:r w:rsidR="00982CEA" w:rsidRPr="00982CEA">
        <w:t xml:space="preserve"> </w:t>
      </w:r>
      <w:r w:rsidR="001E4348" w:rsidRPr="001E4348">
        <w:rPr>
          <w:b/>
          <w:bCs/>
        </w:rPr>
        <w:t>zostały</w:t>
      </w:r>
      <w:r w:rsidR="004A4359">
        <w:rPr>
          <w:b/>
          <w:bCs/>
        </w:rPr>
        <w:t xml:space="preserve"> </w:t>
      </w:r>
      <w:r w:rsidR="001E4348" w:rsidRPr="001E4348">
        <w:rPr>
          <w:b/>
          <w:bCs/>
        </w:rPr>
        <w:t>w tekście</w:t>
      </w:r>
      <w:r w:rsidR="001E4348" w:rsidRPr="001E4348">
        <w:rPr>
          <w:b/>
          <w:bCs/>
          <w:u w:val="single"/>
        </w:rPr>
        <w:t xml:space="preserve"> podkreślone.</w:t>
      </w:r>
    </w:p>
    <w:p w:rsidR="000123CA" w:rsidRDefault="000123CA" w:rsidP="00424815">
      <w:pPr>
        <w:spacing w:before="100" w:beforeAutospacing="1" w:after="100" w:afterAutospacing="1" w:line="360" w:lineRule="auto"/>
        <w:ind w:firstLine="357"/>
        <w:jc w:val="both"/>
        <w:rPr>
          <w:rStyle w:val="Pogrubienie"/>
          <w:b w:val="0"/>
          <w:color w:val="292929"/>
          <w:shd w:val="clear" w:color="auto" w:fill="FFFFFF"/>
        </w:rPr>
      </w:pPr>
      <w:r>
        <w:rPr>
          <w:kern w:val="36"/>
        </w:rPr>
        <w:t xml:space="preserve">Dla uczniów będących obywatelami Ukrainy stosuje się działania obejmujące pozostałych uczniów. Dodatkowo uczniowie objęci zostają wsparciem w razie potrzeb wychowawcy, pedagoga i pozostałych nauczycieli. </w:t>
      </w:r>
      <w:r>
        <w:rPr>
          <w:rStyle w:val="Pogrubienie"/>
          <w:b w:val="0"/>
          <w:color w:val="292929"/>
          <w:shd w:val="clear" w:color="auto" w:fill="FFFFFF"/>
        </w:rPr>
        <w:t xml:space="preserve">Włączenie w życie szkoły  nowych uczniów i rodziców będących obywatelami Ukrainy uwzględnia ich potrzeby wychowawcze i profilaktyczne, a także związane z nimi czynniki chroniące. </w:t>
      </w:r>
    </w:p>
    <w:p w:rsidR="0049321A" w:rsidRPr="00424815" w:rsidRDefault="0049321A" w:rsidP="00424815">
      <w:pPr>
        <w:spacing w:before="100" w:beforeAutospacing="1" w:after="100" w:afterAutospacing="1" w:line="360" w:lineRule="auto"/>
        <w:ind w:firstLine="357"/>
        <w:jc w:val="both"/>
        <w:rPr>
          <w:rStyle w:val="Pogrubienie"/>
          <w:u w:val="single"/>
        </w:rPr>
      </w:pPr>
    </w:p>
    <w:p w:rsidR="00E76074" w:rsidRPr="00AD19A1" w:rsidRDefault="00E76074" w:rsidP="00E7607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" w:firstLine="459"/>
        <w:rPr>
          <w:rFonts w:ascii="Times New Roman" w:hAnsi="Times New Roman" w:cs="Times New Roman"/>
          <w:color w:val="000000"/>
          <w:sz w:val="24"/>
          <w:szCs w:val="24"/>
        </w:rPr>
      </w:pPr>
      <w:r w:rsidRPr="00AD19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Program wychowawczo-profilaktyczny realizowany będzie w czterech obszarach: </w:t>
      </w:r>
    </w:p>
    <w:p w:rsidR="00E76074" w:rsidRPr="00AD19A1" w:rsidRDefault="00E76074" w:rsidP="00E76074">
      <w:pPr>
        <w:numPr>
          <w:ilvl w:val="0"/>
          <w:numId w:val="19"/>
        </w:numPr>
        <w:tabs>
          <w:tab w:val="left" w:pos="1589"/>
          <w:tab w:val="left" w:pos="15890"/>
        </w:tabs>
        <w:spacing w:line="360" w:lineRule="auto"/>
        <w:ind w:right="681"/>
        <w:jc w:val="both"/>
        <w:rPr>
          <w:rStyle w:val="A3"/>
          <w:rFonts w:cs="Times New Roman"/>
          <w:sz w:val="24"/>
          <w:szCs w:val="24"/>
        </w:rPr>
      </w:pPr>
      <w:r w:rsidRPr="00AD19A1">
        <w:rPr>
          <w:rStyle w:val="A3"/>
          <w:rFonts w:cs="Times New Roman"/>
          <w:b/>
          <w:bCs/>
          <w:sz w:val="24"/>
          <w:szCs w:val="24"/>
        </w:rPr>
        <w:t xml:space="preserve">Zdrowie </w:t>
      </w:r>
      <w:r w:rsidRPr="00AD19A1">
        <w:rPr>
          <w:rStyle w:val="A3"/>
          <w:rFonts w:cs="Times New Roman"/>
          <w:sz w:val="24"/>
          <w:szCs w:val="24"/>
        </w:rPr>
        <w:t>– edukacja zdrowotna</w:t>
      </w:r>
    </w:p>
    <w:p w:rsidR="00E76074" w:rsidRPr="00AD19A1" w:rsidRDefault="00E76074" w:rsidP="00E76074">
      <w:pPr>
        <w:numPr>
          <w:ilvl w:val="0"/>
          <w:numId w:val="19"/>
        </w:numPr>
        <w:tabs>
          <w:tab w:val="left" w:pos="1589"/>
          <w:tab w:val="left" w:pos="15890"/>
        </w:tabs>
        <w:spacing w:line="360" w:lineRule="auto"/>
        <w:ind w:right="681"/>
        <w:jc w:val="both"/>
      </w:pPr>
      <w:r w:rsidRPr="00AD19A1">
        <w:rPr>
          <w:rStyle w:val="A3"/>
          <w:rFonts w:cs="Times New Roman"/>
          <w:b/>
          <w:bCs/>
          <w:sz w:val="24"/>
          <w:szCs w:val="24"/>
        </w:rPr>
        <w:t xml:space="preserve">Relacje </w:t>
      </w:r>
      <w:r w:rsidRPr="00AD19A1">
        <w:rPr>
          <w:rStyle w:val="A3"/>
          <w:rFonts w:cs="Times New Roman"/>
          <w:sz w:val="24"/>
          <w:szCs w:val="24"/>
        </w:rPr>
        <w:t>– kształtowanie postaw społecznych</w:t>
      </w:r>
      <w:r w:rsidRPr="00AD19A1">
        <w:t xml:space="preserve"> </w:t>
      </w:r>
    </w:p>
    <w:p w:rsidR="00E76074" w:rsidRDefault="00E76074" w:rsidP="00E76074">
      <w:pPr>
        <w:numPr>
          <w:ilvl w:val="0"/>
          <w:numId w:val="19"/>
        </w:numPr>
        <w:tabs>
          <w:tab w:val="left" w:pos="1589"/>
          <w:tab w:val="left" w:pos="15890"/>
        </w:tabs>
        <w:spacing w:line="360" w:lineRule="auto"/>
        <w:ind w:right="681"/>
        <w:jc w:val="both"/>
        <w:rPr>
          <w:rStyle w:val="A3"/>
          <w:rFonts w:cs="Times New Roman"/>
          <w:sz w:val="24"/>
          <w:szCs w:val="24"/>
        </w:rPr>
      </w:pPr>
      <w:r w:rsidRPr="00AD19A1">
        <w:rPr>
          <w:rStyle w:val="A3"/>
          <w:rFonts w:cs="Times New Roman"/>
          <w:b/>
          <w:bCs/>
          <w:sz w:val="24"/>
          <w:szCs w:val="24"/>
        </w:rPr>
        <w:t xml:space="preserve">Kultura </w:t>
      </w:r>
      <w:r w:rsidRPr="00AD19A1">
        <w:rPr>
          <w:rStyle w:val="A3"/>
          <w:rFonts w:cs="Times New Roman"/>
          <w:sz w:val="24"/>
          <w:szCs w:val="24"/>
        </w:rPr>
        <w:t xml:space="preserve">– wartości, normy, wzory zachowań </w:t>
      </w:r>
    </w:p>
    <w:p w:rsidR="00E76074" w:rsidRPr="000D2816" w:rsidRDefault="00E76074" w:rsidP="00E76074">
      <w:pPr>
        <w:numPr>
          <w:ilvl w:val="0"/>
          <w:numId w:val="19"/>
        </w:numPr>
        <w:tabs>
          <w:tab w:val="left" w:pos="1589"/>
          <w:tab w:val="left" w:pos="15890"/>
        </w:tabs>
        <w:spacing w:line="360" w:lineRule="auto"/>
        <w:ind w:right="681"/>
        <w:jc w:val="both"/>
        <w:rPr>
          <w:color w:val="000000"/>
        </w:rPr>
      </w:pPr>
      <w:r w:rsidRPr="00AD19A1">
        <w:rPr>
          <w:rStyle w:val="A3"/>
          <w:rFonts w:cs="Times New Roman"/>
          <w:b/>
          <w:bCs/>
          <w:sz w:val="24"/>
          <w:szCs w:val="24"/>
        </w:rPr>
        <w:t xml:space="preserve">Bezpieczeństwo </w:t>
      </w:r>
      <w:r w:rsidRPr="00AD19A1">
        <w:rPr>
          <w:rStyle w:val="A3"/>
          <w:rFonts w:cs="Times New Roman"/>
          <w:bCs/>
          <w:sz w:val="24"/>
          <w:szCs w:val="24"/>
        </w:rPr>
        <w:t>– profilak</w:t>
      </w:r>
      <w:r w:rsidRPr="00AD19A1">
        <w:rPr>
          <w:rStyle w:val="A3"/>
          <w:rFonts w:cs="Times New Roman"/>
          <w:bCs/>
          <w:sz w:val="24"/>
          <w:szCs w:val="24"/>
        </w:rPr>
        <w:softHyphen/>
        <w:t>tyka zachowań ryzykownych (problemowych)</w:t>
      </w:r>
      <w:r w:rsidRPr="00AD19A1">
        <w:rPr>
          <w:rStyle w:val="A3"/>
          <w:rFonts w:cs="Times New Roman"/>
          <w:b/>
          <w:bCs/>
          <w:sz w:val="24"/>
          <w:szCs w:val="24"/>
        </w:rPr>
        <w:t xml:space="preserve"> </w:t>
      </w:r>
      <w:r w:rsidRPr="00AD19A1">
        <w:t xml:space="preserve">  </w:t>
      </w:r>
    </w:p>
    <w:p w:rsidR="000D2816" w:rsidRPr="00E76074" w:rsidRDefault="000D2816" w:rsidP="000D2816">
      <w:pPr>
        <w:tabs>
          <w:tab w:val="left" w:pos="1589"/>
          <w:tab w:val="left" w:pos="15890"/>
        </w:tabs>
        <w:spacing w:line="360" w:lineRule="auto"/>
        <w:ind w:left="1174" w:right="681"/>
        <w:jc w:val="both"/>
        <w:rPr>
          <w:color w:val="000000"/>
        </w:rPr>
      </w:pPr>
    </w:p>
    <w:p w:rsidR="00E76074" w:rsidRPr="00E76074" w:rsidRDefault="00E76074" w:rsidP="00E76074">
      <w:pPr>
        <w:spacing w:line="360" w:lineRule="auto"/>
        <w:jc w:val="both"/>
        <w:rPr>
          <w:b/>
          <w:bCs/>
        </w:rPr>
      </w:pPr>
      <w:r w:rsidRPr="00E76074">
        <w:rPr>
          <w:b/>
          <w:bCs/>
        </w:rPr>
        <w:t>Oznaczenia obszarów: Z – Zdrowie, R – Relacje, K – Kultura, B – Bezpieczeństwo</w:t>
      </w:r>
    </w:p>
    <w:p w:rsidR="00C146C2" w:rsidRDefault="00C146C2" w:rsidP="00246CC8">
      <w:pPr>
        <w:jc w:val="both"/>
        <w:rPr>
          <w:rFonts w:eastAsia="SimSun"/>
          <w:kern w:val="1"/>
          <w:lang w:eastAsia="hi-IN" w:bidi="hi-IN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2504"/>
        <w:gridCol w:w="4536"/>
        <w:gridCol w:w="3790"/>
        <w:gridCol w:w="2008"/>
        <w:gridCol w:w="1119"/>
      </w:tblGrid>
      <w:tr w:rsidR="001E4348" w:rsidRPr="001E4348" w:rsidTr="0090566A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48" w:rsidRPr="001E4348" w:rsidRDefault="001E4348" w:rsidP="001E4348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 w:rsidRPr="001E4348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48" w:rsidRPr="001E4348" w:rsidRDefault="001E4348" w:rsidP="001E4348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 w:rsidRPr="001E4348">
              <w:rPr>
                <w:rFonts w:cs="Times New Roman"/>
                <w:b/>
                <w:bCs/>
              </w:rPr>
              <w:t>Cele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48" w:rsidRPr="001E4348" w:rsidRDefault="001E4348" w:rsidP="001E4348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 w:rsidRPr="001E4348">
              <w:rPr>
                <w:rFonts w:cs="Times New Roman"/>
                <w:b/>
                <w:bCs/>
              </w:rPr>
              <w:t>Zadania</w:t>
            </w:r>
          </w:p>
        </w:tc>
        <w:tc>
          <w:tcPr>
            <w:tcW w:w="3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48" w:rsidRPr="001E4348" w:rsidRDefault="001E4348" w:rsidP="001E4348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 w:rsidRPr="001E4348">
              <w:rPr>
                <w:rFonts w:cs="Times New Roman"/>
                <w:b/>
                <w:bCs/>
              </w:rPr>
              <w:t>Sposoby realizacji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348" w:rsidRPr="001E4348" w:rsidRDefault="001E4348" w:rsidP="001E4348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 w:rsidRPr="001E4348">
              <w:rPr>
                <w:rFonts w:cs="Times New Roman"/>
                <w:b/>
                <w:bCs/>
              </w:rPr>
              <w:t>Odpowiedzialni/</w:t>
            </w:r>
          </w:p>
          <w:p w:rsidR="001E4348" w:rsidRPr="001E4348" w:rsidRDefault="001E4348" w:rsidP="001E4348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 w:rsidRPr="001E4348">
              <w:rPr>
                <w:rFonts w:cs="Times New Roman"/>
                <w:b/>
                <w:bCs/>
              </w:rPr>
              <w:t>realizatorzy</w:t>
            </w:r>
          </w:p>
        </w:tc>
        <w:tc>
          <w:tcPr>
            <w:tcW w:w="1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348" w:rsidRPr="001E4348" w:rsidRDefault="001E4348" w:rsidP="001E4348">
            <w:pPr>
              <w:pStyle w:val="Zawartotabeli"/>
              <w:jc w:val="center"/>
              <w:rPr>
                <w:rFonts w:cs="Times New Roman"/>
              </w:rPr>
            </w:pPr>
            <w:r w:rsidRPr="001E4348">
              <w:rPr>
                <w:rFonts w:cs="Times New Roman"/>
                <w:b/>
                <w:bCs/>
              </w:rPr>
              <w:t>Termin</w:t>
            </w:r>
          </w:p>
        </w:tc>
      </w:tr>
      <w:tr w:rsidR="00191E82" w:rsidRPr="001E4348" w:rsidTr="00CE004C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  <w:p w:rsidR="00191E82" w:rsidRDefault="00191E82" w:rsidP="00191E82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</w:t>
            </w:r>
          </w:p>
          <w:p w:rsidR="00191E82" w:rsidRDefault="00191E82" w:rsidP="00191E82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</w:p>
          <w:p w:rsidR="00191E82" w:rsidRPr="001E4348" w:rsidRDefault="00191E82" w:rsidP="00191E82">
            <w:pPr>
              <w:pStyle w:val="Zawartotabeli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A5" w:rsidRDefault="00280BA5" w:rsidP="00C126E9">
            <w:pPr>
              <w:spacing w:before="100" w:beforeAutospacing="1" w:after="100" w:afterAutospacing="1" w:line="276" w:lineRule="auto"/>
              <w:rPr>
                <w:bCs/>
              </w:rPr>
            </w:pPr>
            <w:r w:rsidRPr="00904DC6">
              <w:rPr>
                <w:bCs/>
              </w:rPr>
              <w:t xml:space="preserve">Kształtowanie postaw, respektowanie norm społecznych </w:t>
            </w:r>
            <w:r>
              <w:rPr>
                <w:bCs/>
              </w:rPr>
              <w:br/>
            </w:r>
            <w:r w:rsidRPr="00904DC6">
              <w:rPr>
                <w:bCs/>
              </w:rPr>
              <w:t xml:space="preserve">i wychowanie </w:t>
            </w:r>
            <w:r>
              <w:rPr>
                <w:bCs/>
              </w:rPr>
              <w:br/>
            </w:r>
            <w:r w:rsidRPr="00904DC6">
              <w:rPr>
                <w:bCs/>
              </w:rPr>
              <w:t xml:space="preserve">do </w:t>
            </w:r>
            <w:r w:rsidRPr="00904DC6">
              <w:rPr>
                <w:b/>
                <w:bCs/>
              </w:rPr>
              <w:t>wartości</w:t>
            </w:r>
            <w:r w:rsidRPr="00904DC6">
              <w:rPr>
                <w:bCs/>
              </w:rPr>
              <w:t>.</w:t>
            </w:r>
            <w:r w:rsidR="00C126E9" w:rsidRPr="001E4348">
              <w:rPr>
                <w:bCs/>
              </w:rPr>
              <w:t xml:space="preserve"> Wdrażanie do życia w społeczności szkolnej i w grupie rówieśniczej.</w:t>
            </w:r>
          </w:p>
          <w:p w:rsidR="00280BA5" w:rsidRDefault="00280BA5" w:rsidP="00C126E9">
            <w:pPr>
              <w:spacing w:before="100" w:beforeAutospacing="1" w:after="100" w:afterAutospacing="1" w:line="276" w:lineRule="auto"/>
              <w:rPr>
                <w:u w:val="single"/>
              </w:rPr>
            </w:pPr>
            <w:r w:rsidRPr="001E4A43">
              <w:rPr>
                <w:u w:val="single"/>
              </w:rPr>
              <w:t>Wychowanie zmierzające do osiągnięcia ludzkiej dojrzałości poprzez kształtowanie postaw ukierunkowanych na prawdę, dobro</w:t>
            </w:r>
            <w:r w:rsidRPr="001E4A43">
              <w:rPr>
                <w:u w:val="single"/>
              </w:rPr>
              <w:br/>
              <w:t>i piękno, uzdalniających do odpowiedzialnych decyzji.</w:t>
            </w:r>
          </w:p>
          <w:p w:rsidR="00191E82" w:rsidRPr="001E4A43" w:rsidRDefault="001E4A43" w:rsidP="00C126E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</w:t>
            </w:r>
            <w:r w:rsidR="00191E82" w:rsidRPr="001E4A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ształtowanie właściwych postaw szlachetności, zaangażowania społecznego i dbałości </w:t>
            </w:r>
            <w:r w:rsidR="00191E82" w:rsidRPr="001E4A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o zdrowie</w:t>
            </w:r>
            <w:r w:rsidR="00191E82" w:rsidRPr="001E4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E82" w:rsidRPr="00C126E9" w:rsidRDefault="00191E82" w:rsidP="00C126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  <w:bCs/>
              </w:rPr>
              <w:t xml:space="preserve">Kształtowanie nawyków kulturalnego zachowania, efektywnej współpracy, komunikowania się z rówieśnikami i dorosłymi.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BA5" w:rsidRPr="00B914F6" w:rsidRDefault="00280BA5" w:rsidP="00280BA5">
            <w:pPr>
              <w:numPr>
                <w:ilvl w:val="0"/>
                <w:numId w:val="4"/>
              </w:numPr>
              <w:textAlignment w:val="baseline"/>
              <w:rPr>
                <w:color w:val="000000"/>
                <w:u w:val="single"/>
              </w:rPr>
            </w:pPr>
            <w:r w:rsidRPr="00B914F6">
              <w:rPr>
                <w:color w:val="000000"/>
                <w:u w:val="single"/>
              </w:rPr>
              <w:t>wychowanie do wartości, kształtowanie postaw  i respektowanie norm społecznych uczniów, dbałości o zdrowie, relacje z innymi.</w:t>
            </w:r>
          </w:p>
          <w:p w:rsidR="00191E82" w:rsidRDefault="00B914F6" w:rsidP="00191E82">
            <w:pPr>
              <w:numPr>
                <w:ilvl w:val="0"/>
                <w:numId w:val="4"/>
              </w:numPr>
              <w:textAlignment w:val="baseline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d</w:t>
            </w:r>
            <w:r w:rsidR="00191E82" w:rsidRPr="00C5519A">
              <w:rPr>
                <w:color w:val="000000"/>
                <w:u w:val="single"/>
              </w:rPr>
              <w:t xml:space="preserve">ziałania w zakresie wsparcia </w:t>
            </w:r>
            <w:r w:rsidR="00CA5605">
              <w:rPr>
                <w:color w:val="000000"/>
                <w:u w:val="single"/>
              </w:rPr>
              <w:t>uczniów oraz adaptacji w szkole, w tym ucz</w:t>
            </w:r>
            <w:r>
              <w:rPr>
                <w:color w:val="000000"/>
                <w:u w:val="single"/>
              </w:rPr>
              <w:t xml:space="preserve">niów przybywających z zagranicy (w tym </w:t>
            </w:r>
            <w:r>
              <w:rPr>
                <w:color w:val="000000"/>
                <w:u w:val="single"/>
              </w:rPr>
              <w:br/>
              <w:t>z Ukrainy)</w:t>
            </w:r>
          </w:p>
          <w:p w:rsidR="00B914F6" w:rsidRPr="00B914F6" w:rsidRDefault="00B914F6" w:rsidP="00B914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914F6">
              <w:t>Jakie mamy wartości w dzisiejszym świecie. Kto jest dla mnie wzorem do naśladowania i dlaczego?</w:t>
            </w:r>
          </w:p>
          <w:p w:rsidR="00B914F6" w:rsidRPr="00B914F6" w:rsidRDefault="00B914F6" w:rsidP="00B914F6">
            <w:pPr>
              <w:pStyle w:val="Zawartotabeli"/>
              <w:numPr>
                <w:ilvl w:val="0"/>
                <w:numId w:val="33"/>
              </w:numPr>
              <w:rPr>
                <w:rFonts w:cs="Times New Roman"/>
              </w:rPr>
            </w:pPr>
            <w:r w:rsidRPr="00CA5605">
              <w:rPr>
                <w:rFonts w:cs="Times New Roman"/>
                <w:u w:val="single"/>
              </w:rPr>
              <w:t>kształtowanie w uczniach tolerancji,</w:t>
            </w:r>
            <w:r w:rsidRPr="001E4348">
              <w:rPr>
                <w:rFonts w:cs="Times New Roman"/>
              </w:rPr>
              <w:t xml:space="preserve"> </w:t>
            </w:r>
            <w:r w:rsidRPr="00CA5605">
              <w:rPr>
                <w:rFonts w:cs="Times New Roman"/>
                <w:u w:val="single"/>
              </w:rPr>
              <w:t>akceptacji</w:t>
            </w:r>
            <w:r w:rsidRPr="00904DC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m.in. obcokrajowców, </w:t>
            </w:r>
            <w:r w:rsidRPr="00904DC6">
              <w:rPr>
                <w:rFonts w:cs="Times New Roman"/>
              </w:rPr>
              <w:t>osób niepełnosprawnych</w:t>
            </w:r>
            <w:r>
              <w:rPr>
                <w:rFonts w:cs="Times New Roman"/>
              </w:rPr>
              <w:t>, itp.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Pr="00904DC6">
              <w:rPr>
                <w:rFonts w:cs="Times New Roman"/>
              </w:rPr>
              <w:t>ultura słowa,</w:t>
            </w:r>
            <w:r w:rsidRPr="001E4348">
              <w:rPr>
                <w:rFonts w:cs="Times New Roman"/>
              </w:rPr>
              <w:t xml:space="preserve"> używanie zwrotów grzecznościowych, odnoszenie się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z szacunkiem do osób starszych</w:t>
            </w:r>
          </w:p>
          <w:p w:rsidR="00191E82" w:rsidRPr="0045046A" w:rsidRDefault="00191E82" w:rsidP="00CE004C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  <w:u w:val="single"/>
              </w:rPr>
            </w:pPr>
            <w:r w:rsidRPr="0045046A">
              <w:rPr>
                <w:rFonts w:eastAsia="Times New Roman" w:cs="Times New Roman"/>
                <w:u w:val="single"/>
                <w:lang w:eastAsia="pl-PL"/>
              </w:rPr>
              <w:t xml:space="preserve">zwracanie uwagi na niewłaściwe zachowania uczniów </w:t>
            </w:r>
            <w:r w:rsidR="00CF02E2" w:rsidRPr="0045046A">
              <w:rPr>
                <w:rFonts w:eastAsia="Times New Roman" w:cs="Times New Roman"/>
                <w:u w:val="single"/>
                <w:lang w:eastAsia="pl-PL"/>
              </w:rPr>
              <w:t xml:space="preserve">i </w:t>
            </w:r>
            <w:r w:rsidR="00CF02E2" w:rsidRPr="0045046A">
              <w:rPr>
                <w:rFonts w:cs="Times New Roman"/>
                <w:u w:val="single"/>
              </w:rPr>
              <w:t>nabywanie</w:t>
            </w:r>
            <w:r w:rsidRPr="0045046A">
              <w:rPr>
                <w:rFonts w:cs="Times New Roman"/>
                <w:u w:val="single"/>
              </w:rPr>
              <w:t xml:space="preserve"> </w:t>
            </w:r>
            <w:r w:rsidR="00CF02E2" w:rsidRPr="0045046A">
              <w:rPr>
                <w:rFonts w:cs="Times New Roman"/>
                <w:u w:val="single"/>
              </w:rPr>
              <w:br/>
            </w:r>
            <w:r w:rsidRPr="0045046A">
              <w:rPr>
                <w:rFonts w:cs="Times New Roman"/>
                <w:u w:val="single"/>
              </w:rPr>
              <w:t xml:space="preserve">nawyków kulturalnego zachowania się </w:t>
            </w:r>
            <w:r w:rsidR="00CF02E2" w:rsidRPr="0045046A">
              <w:rPr>
                <w:rFonts w:cs="Times New Roman"/>
                <w:u w:val="single"/>
              </w:rPr>
              <w:br/>
            </w:r>
            <w:r w:rsidRPr="0045046A">
              <w:rPr>
                <w:rFonts w:cs="Times New Roman"/>
                <w:u w:val="single"/>
              </w:rPr>
              <w:t>w towarzystwie oraz umiejętności prowadzenia rozmowy</w:t>
            </w:r>
          </w:p>
          <w:p w:rsidR="00191E82" w:rsidRPr="0045046A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  <w:u w:val="single"/>
              </w:rPr>
            </w:pPr>
            <w:r w:rsidRPr="0045046A">
              <w:rPr>
                <w:rFonts w:cs="Times New Roman"/>
                <w:u w:val="single"/>
              </w:rPr>
              <w:t>kształtowanie zdolności rozwiązywania konfliktów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45046A">
              <w:rPr>
                <w:rFonts w:cs="Times New Roman"/>
                <w:u w:val="single"/>
              </w:rPr>
              <w:t>nabywanie zasad właściwej komunikacji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udział uczniów w zawodach sportowych, różnego rodzaju konkursach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działania SU (imprezy szkolne, uroczystości)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utrwalenie zasad poprawnego posługiwania się językiem w mowie </w:t>
            </w:r>
            <w:r w:rsidR="00C90972">
              <w:rPr>
                <w:rFonts w:cs="Times New Roman"/>
              </w:rPr>
              <w:br/>
            </w:r>
            <w:r w:rsidRPr="001E4348">
              <w:rPr>
                <w:rFonts w:cs="Times New Roman"/>
              </w:rPr>
              <w:t>i piśmie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udział w konkursach tematycznych, recytatorskich, ortograficznych, </w:t>
            </w:r>
          </w:p>
          <w:p w:rsidR="00C90972" w:rsidRPr="0045046A" w:rsidRDefault="00C90972" w:rsidP="00C9097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  <w:u w:val="single"/>
              </w:rPr>
            </w:pPr>
            <w:r w:rsidRPr="0045046A">
              <w:rPr>
                <w:rFonts w:cs="Times New Roman"/>
                <w:u w:val="single"/>
              </w:rPr>
              <w:t xml:space="preserve">kształtowanie umiejętności aktywnego </w:t>
            </w:r>
            <w:r w:rsidRPr="0045046A">
              <w:rPr>
                <w:rFonts w:cs="Times New Roman"/>
                <w:u w:val="single"/>
              </w:rPr>
              <w:br/>
              <w:t>i empatycznego słuchania innych</w:t>
            </w:r>
          </w:p>
          <w:p w:rsidR="00191E82" w:rsidRPr="00904DC6" w:rsidRDefault="00191E82" w:rsidP="00280B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7E81" w:rsidRPr="00BF7E81" w:rsidRDefault="00191E82" w:rsidP="00BF7E81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  <w:u w:val="single"/>
              </w:rPr>
            </w:pPr>
            <w:r w:rsidRPr="009A394E">
              <w:rPr>
                <w:rFonts w:cs="Times New Roman"/>
                <w:u w:val="single"/>
              </w:rPr>
              <w:t>zajęcia z wycho</w:t>
            </w:r>
            <w:r w:rsidR="001767CF">
              <w:rPr>
                <w:rFonts w:cs="Times New Roman"/>
                <w:u w:val="single"/>
              </w:rPr>
              <w:t>wawcą,</w:t>
            </w:r>
            <w:r w:rsidRPr="009A394E">
              <w:rPr>
                <w:rFonts w:cs="Times New Roman"/>
                <w:u w:val="single"/>
              </w:rPr>
              <w:t xml:space="preserve"> spotkania z pedagogiem</w:t>
            </w:r>
          </w:p>
          <w:p w:rsidR="001767CF" w:rsidRDefault="001767CF" w:rsidP="001767CF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realizacja programu rekomendowanego „Apteczka Pierwszej Pomocy Emocjonalnej”</w:t>
            </w:r>
          </w:p>
          <w:p w:rsidR="0049321A" w:rsidRDefault="0049321A" w:rsidP="0049321A">
            <w:pPr>
              <w:pStyle w:val="Zawartotabeli"/>
              <w:rPr>
                <w:rFonts w:cs="Times New Roman"/>
                <w:u w:val="single"/>
              </w:rPr>
            </w:pPr>
          </w:p>
          <w:p w:rsidR="0049321A" w:rsidRPr="001767CF" w:rsidRDefault="0049321A" w:rsidP="0049321A">
            <w:pPr>
              <w:pStyle w:val="Zawartotabeli"/>
              <w:rPr>
                <w:rFonts w:cs="Times New Roman"/>
                <w:u w:val="single"/>
              </w:rPr>
            </w:pPr>
          </w:p>
          <w:p w:rsidR="00191E82" w:rsidRPr="00B914F6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B914F6">
              <w:rPr>
                <w:rFonts w:eastAsia="Times New Roman" w:cs="Times New Roman"/>
                <w:color w:val="000000"/>
              </w:rPr>
              <w:t xml:space="preserve">udział klas w inicjatywach </w:t>
            </w:r>
            <w:r w:rsidR="00424815">
              <w:rPr>
                <w:rFonts w:eastAsia="Times New Roman" w:cs="Times New Roman"/>
                <w:color w:val="000000"/>
              </w:rPr>
              <w:t xml:space="preserve">(także on-line) </w:t>
            </w:r>
            <w:r w:rsidRPr="00B914F6">
              <w:rPr>
                <w:rFonts w:eastAsia="Times New Roman" w:cs="Times New Roman"/>
                <w:color w:val="000000"/>
              </w:rPr>
              <w:t>w zakresie budowania postaw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plakaty, rymowanki zachęcające do używania zwrotów grzecznościowych, </w:t>
            </w:r>
            <w:r w:rsidR="00AC18FD">
              <w:rPr>
                <w:rFonts w:cs="Times New Roman"/>
              </w:rPr>
              <w:br/>
            </w:r>
            <w:r w:rsidRPr="001E4348">
              <w:rPr>
                <w:rFonts w:cs="Times New Roman"/>
              </w:rPr>
              <w:t xml:space="preserve">zajęcia z wychowawcą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pogadanki, warsztaty</w:t>
            </w:r>
            <w:r>
              <w:rPr>
                <w:rFonts w:cs="Times New Roman"/>
              </w:rPr>
              <w:t xml:space="preserve"> ze specjalistami</w:t>
            </w:r>
            <w:r w:rsidRPr="001E4348">
              <w:rPr>
                <w:rFonts w:cs="Times New Roman"/>
              </w:rPr>
              <w:t xml:space="preserve">, scenki, teatrzyki profilaktyczne, 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zajęcia rozwijające kompetencje emocjonalno-społeczne</w:t>
            </w:r>
          </w:p>
          <w:p w:rsidR="00191E82" w:rsidRPr="00D437FC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rozmowy indywidualne</w:t>
            </w:r>
          </w:p>
          <w:p w:rsidR="00D437FC" w:rsidRPr="001E4348" w:rsidRDefault="00D437FC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904DC6">
              <w:rPr>
                <w:rFonts w:cs="Times New Roman"/>
              </w:rPr>
              <w:t>rekolekcje</w:t>
            </w:r>
          </w:p>
          <w:p w:rsidR="00191E82" w:rsidRPr="00904DC6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904DC6">
              <w:rPr>
                <w:rFonts w:cs="Times New Roman"/>
                <w:u w:val="single"/>
              </w:rPr>
              <w:t>Dzień Życzliwości</w:t>
            </w:r>
          </w:p>
          <w:p w:rsidR="00D437FC" w:rsidRPr="00D437FC" w:rsidRDefault="0045046A" w:rsidP="00B914F6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lekcje z wychowawcą, </w:t>
            </w:r>
            <w:r w:rsidR="00B914F6" w:rsidRPr="001E4348">
              <w:rPr>
                <w:rFonts w:cs="Times New Roman"/>
              </w:rPr>
              <w:t>pedagogiem dotyczące rozwiązywania konfliktów np</w:t>
            </w:r>
            <w:r w:rsidR="00B914F6" w:rsidRPr="001E4348">
              <w:rPr>
                <w:rFonts w:cs="Times New Roman"/>
                <w:u w:val="single"/>
              </w:rPr>
              <w:t xml:space="preserve">. </w:t>
            </w:r>
            <w:r w:rsidR="00B914F6" w:rsidRPr="00DB0FE2">
              <w:rPr>
                <w:rFonts w:eastAsia="Times New Roman" w:cs="Times New Roman"/>
              </w:rPr>
              <w:t>scenki sytuacyjne dotyczące rozwiązywania konfliktów, bez agresji (dokuczania, przezywania</w:t>
            </w:r>
            <w:r w:rsidR="00B914F6" w:rsidRPr="001E4348">
              <w:rPr>
                <w:rFonts w:eastAsia="Times New Roman" w:cs="Times New Roman"/>
              </w:rPr>
              <w:t xml:space="preserve">, wyzwisk, obrażania) </w:t>
            </w:r>
          </w:p>
          <w:p w:rsidR="00B914F6" w:rsidRPr="00904DC6" w:rsidRDefault="00D437FC" w:rsidP="00B914F6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zawody sportowe</w:t>
            </w:r>
          </w:p>
          <w:p w:rsidR="00B914F6" w:rsidRPr="001E4348" w:rsidRDefault="00D437FC" w:rsidP="00B914F6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konkursy</w:t>
            </w:r>
          </w:p>
          <w:p w:rsidR="00B914F6" w:rsidRPr="001E4348" w:rsidRDefault="00B914F6" w:rsidP="00B914F6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imprezy szkolne</w:t>
            </w:r>
          </w:p>
          <w:p w:rsidR="00B914F6" w:rsidRPr="001E4348" w:rsidRDefault="00B914F6" w:rsidP="00B914F6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lekcje języka polskiego,</w:t>
            </w:r>
            <w:r w:rsidR="00D437FC">
              <w:rPr>
                <w:rFonts w:cs="Times New Roman"/>
              </w:rPr>
              <w:t xml:space="preserve"> </w:t>
            </w:r>
            <w:r w:rsidR="00D437FC" w:rsidRPr="0045046A">
              <w:rPr>
                <w:rFonts w:cs="Times New Roman"/>
              </w:rPr>
              <w:t>dodatkowe lekcje języka polskiego jako obcego, quizy</w:t>
            </w:r>
          </w:p>
          <w:p w:rsidR="0045046A" w:rsidRDefault="00B914F6" w:rsidP="0045046A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wyjazdy do kina, teatru, muzeum</w:t>
            </w:r>
          </w:p>
          <w:p w:rsidR="0045046A" w:rsidRPr="0045046A" w:rsidRDefault="0045046A" w:rsidP="0045046A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  <w:u w:val="single"/>
              </w:rPr>
            </w:pPr>
            <w:r w:rsidRPr="0045046A">
              <w:rPr>
                <w:rFonts w:cs="Times New Roman"/>
                <w:u w:val="single"/>
              </w:rPr>
              <w:t xml:space="preserve">pogadanki, scenki, akcje </w:t>
            </w:r>
          </w:p>
          <w:p w:rsidR="00191E82" w:rsidRPr="001E4348" w:rsidRDefault="00191E82" w:rsidP="00424815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Wychowawcy, n-le, pedagog</w:t>
            </w:r>
          </w:p>
          <w:p w:rsidR="00BF7E81" w:rsidRPr="001E4348" w:rsidRDefault="00BF7E81" w:rsidP="00BF7E81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certyfikowany realizator programu</w:t>
            </w:r>
          </w:p>
          <w:p w:rsidR="00BF7E81" w:rsidRDefault="00BF7E81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bibliotekarz, opiekun świetlicy,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specjaliści</w:t>
            </w:r>
          </w:p>
          <w:p w:rsidR="00191E82" w:rsidRPr="001E4348" w:rsidRDefault="00AC18FD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CA5605" w:rsidRDefault="00CA5605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specjaliści prowadzący zajęcia</w:t>
            </w:r>
          </w:p>
          <w:p w:rsidR="00CA5605" w:rsidRDefault="00CA5605" w:rsidP="00191E82">
            <w:pPr>
              <w:pStyle w:val="Zawartotabeli"/>
              <w:rPr>
                <w:rFonts w:cs="Times New Roman"/>
              </w:rPr>
            </w:pPr>
          </w:p>
          <w:p w:rsidR="0045046A" w:rsidRDefault="0045046A" w:rsidP="00191E82">
            <w:pPr>
              <w:pStyle w:val="Zawartotabeli"/>
              <w:rPr>
                <w:rFonts w:cs="Times New Roman"/>
              </w:rPr>
            </w:pPr>
          </w:p>
          <w:p w:rsidR="00D437FC" w:rsidRDefault="00D437FC" w:rsidP="00D437FC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katecheta</w:t>
            </w:r>
          </w:p>
          <w:p w:rsidR="00D437FC" w:rsidRDefault="00D437FC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SU z opiekunem,</w:t>
            </w:r>
          </w:p>
          <w:p w:rsidR="00191E82" w:rsidRPr="001E4348" w:rsidRDefault="00CA5605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wychowawca, </w:t>
            </w:r>
            <w:r w:rsidR="00191E82">
              <w:rPr>
                <w:rFonts w:cs="Times New Roman"/>
              </w:rPr>
              <w:t>pedagog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CA5605" w:rsidRDefault="00CA5605" w:rsidP="00191E82">
            <w:pPr>
              <w:pStyle w:val="Zawartotabeli"/>
              <w:rPr>
                <w:rFonts w:cs="Times New Roman"/>
              </w:rPr>
            </w:pPr>
          </w:p>
          <w:p w:rsidR="00D437FC" w:rsidRDefault="00D437FC" w:rsidP="00191E82">
            <w:pPr>
              <w:pStyle w:val="Zawartotabeli"/>
              <w:rPr>
                <w:rFonts w:cs="Times New Roman"/>
              </w:rPr>
            </w:pPr>
          </w:p>
          <w:p w:rsidR="00D437FC" w:rsidRDefault="00D437FC" w:rsidP="00191E82">
            <w:pPr>
              <w:pStyle w:val="Zawartotabeli"/>
              <w:rPr>
                <w:rFonts w:cs="Times New Roman"/>
              </w:rPr>
            </w:pPr>
          </w:p>
          <w:p w:rsidR="00D437FC" w:rsidRDefault="00D437FC" w:rsidP="00191E82">
            <w:pPr>
              <w:pStyle w:val="Zawartotabeli"/>
              <w:rPr>
                <w:rFonts w:cs="Times New Roman"/>
              </w:rPr>
            </w:pPr>
          </w:p>
          <w:p w:rsidR="00D437FC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1E4348">
              <w:rPr>
                <w:rFonts w:cs="Times New Roman"/>
              </w:rPr>
              <w:t xml:space="preserve">ychowawcy, 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 w-</w:t>
            </w:r>
            <w:proofErr w:type="spellStart"/>
            <w:r w:rsidRPr="001E4348">
              <w:rPr>
                <w:rFonts w:cs="Times New Roman"/>
              </w:rPr>
              <w:t>fu</w:t>
            </w:r>
            <w:proofErr w:type="spellEnd"/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</w:t>
            </w:r>
            <w:r w:rsidR="00C32759">
              <w:rPr>
                <w:rFonts w:cs="Times New Roman"/>
              </w:rPr>
              <w:t>e jęz. pol.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wychowawcy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pedagog</w:t>
            </w:r>
            <w:r w:rsidR="00CA5605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nauczyciele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wszyscy nauczyciele, wychowawcy, pedagog, zaproszeni specjaliści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Początek roku szkolnego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7A5790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Cały rok szkolny zgodnie </w:t>
            </w:r>
            <w:r w:rsidRPr="007A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z Planem Wychowawczym klas i Planem Pracy Szkoły 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1E4348">
              <w:rPr>
                <w:rFonts w:ascii="Times New Roman" w:hAnsi="Times New Roman" w:cs="Times New Roman"/>
                <w:bCs/>
              </w:rPr>
              <w:t>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  <w:bCs/>
              </w:rPr>
              <w:t>R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  <w:bCs/>
              </w:rPr>
              <w:t xml:space="preserve">Kształtowanie poczucia tożsamości narodowej, przynależności do społeczności szkolnej, lokalnej i regionalnej, świadomości swoich praw i obowiązków. 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zapoznanie z prawami i obowiąz</w:t>
            </w:r>
            <w:r w:rsidR="00280BA5">
              <w:rPr>
                <w:rFonts w:cs="Times New Roman"/>
              </w:rPr>
              <w:t xml:space="preserve">kami ucznia (Statut szkoły, Program Wychowawczo-Profilaktyczny), </w:t>
            </w:r>
            <w:r w:rsidRPr="001E4348">
              <w:rPr>
                <w:rFonts w:cs="Times New Roman"/>
              </w:rPr>
              <w:t>prawami dziecka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1E4348">
              <w:rPr>
                <w:rFonts w:cs="Times New Roman"/>
              </w:rPr>
              <w:t>auka/przypomnienie hymnu państwowego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współudział w organizacji i udział </w:t>
            </w:r>
            <w:r>
              <w:rPr>
                <w:rFonts w:cs="Times New Roman"/>
              </w:rPr>
              <w:br/>
            </w:r>
            <w:r w:rsidRPr="001E4348">
              <w:rPr>
                <w:rFonts w:cs="Times New Roman"/>
              </w:rPr>
              <w:t>w uroczystościach szkolnych i lokalnych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DB3DE0">
              <w:rPr>
                <w:rFonts w:cs="Times New Roman"/>
                <w:u w:val="single"/>
              </w:rPr>
              <w:t>kultywowanie tradycji i obyczajów</w:t>
            </w:r>
            <w:r w:rsidR="00DB3DE0">
              <w:rPr>
                <w:rFonts w:cs="Times New Roman"/>
                <w:u w:val="single"/>
              </w:rPr>
              <w:t xml:space="preserve">, </w:t>
            </w:r>
            <w:r w:rsidR="00DB3DE0">
              <w:rPr>
                <w:rFonts w:cs="Times New Roman"/>
                <w:u w:val="single"/>
              </w:rPr>
              <w:br/>
            </w:r>
            <w:r w:rsidR="00DB3DE0" w:rsidRPr="00DB3DE0">
              <w:rPr>
                <w:rFonts w:cs="Times New Roman"/>
              </w:rPr>
              <w:t xml:space="preserve">w tym </w:t>
            </w:r>
            <w:r w:rsidRPr="00DB3DE0">
              <w:rPr>
                <w:rFonts w:cs="Times New Roman"/>
              </w:rPr>
              <w:t xml:space="preserve"> szkolnych, lokalnych</w:t>
            </w:r>
          </w:p>
          <w:p w:rsidR="00DB3DE0" w:rsidRPr="00F74015" w:rsidRDefault="00C9097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  <w:u w:val="single"/>
              </w:rPr>
            </w:pPr>
            <w:r>
              <w:rPr>
                <w:u w:val="single"/>
              </w:rPr>
              <w:t>kształtowanie poczucia</w:t>
            </w:r>
            <w:r w:rsidR="00DB3DE0">
              <w:rPr>
                <w:u w:val="single"/>
              </w:rPr>
              <w:t xml:space="preserve"> więzi ze szkołą</w:t>
            </w:r>
          </w:p>
          <w:p w:rsidR="00F74015" w:rsidRDefault="00F74015" w:rsidP="00F74015">
            <w:pPr>
              <w:pStyle w:val="Zawartotabeli"/>
              <w:ind w:left="360"/>
              <w:rPr>
                <w:u w:val="single"/>
              </w:rPr>
            </w:pP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kształtowanie postaw patriotycznych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poznawanie symboli narodowych i kształtowanie nawyku okazywania im szacunku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aktywna praca samorządu uczniowskiego</w:t>
            </w:r>
            <w:r>
              <w:rPr>
                <w:rFonts w:cs="Times New Roman"/>
              </w:rPr>
              <w:t xml:space="preserve"> </w:t>
            </w:r>
          </w:p>
          <w:p w:rsidR="00191E82" w:rsidRPr="00427D99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427D99">
              <w:rPr>
                <w:rFonts w:cs="Times New Roman"/>
                <w:color w:val="000000"/>
                <w:sz w:val="22"/>
                <w:szCs w:val="22"/>
              </w:rPr>
              <w:t xml:space="preserve">organizowanie wycieczek edukacyjnych do miejsc pamięci narodowej, </w:t>
            </w:r>
          </w:p>
          <w:p w:rsidR="00191E82" w:rsidRPr="00427D99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427D99">
              <w:rPr>
                <w:rFonts w:cs="Times New Roman"/>
                <w:color w:val="000000"/>
              </w:rPr>
              <w:t xml:space="preserve">poszerzanie wiedzy z zakresu historii </w:t>
            </w:r>
            <w:r>
              <w:rPr>
                <w:rFonts w:cs="Times New Roman"/>
                <w:color w:val="000000"/>
              </w:rPr>
              <w:t>szkoły i środowiska lokalnego</w:t>
            </w:r>
          </w:p>
          <w:p w:rsidR="00191E82" w:rsidRPr="00427D99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427D99">
              <w:rPr>
                <w:rFonts w:cs="Times New Roman"/>
                <w:color w:val="000000"/>
                <w:sz w:val="22"/>
                <w:szCs w:val="22"/>
              </w:rPr>
              <w:t>współpraca ze środowiskiem lokalnym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lekcje wychowawcze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zebrania z rodzicami</w:t>
            </w:r>
          </w:p>
          <w:p w:rsidR="00191E82" w:rsidRPr="00821E26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821E26">
              <w:rPr>
                <w:color w:val="000000"/>
                <w:sz w:val="22"/>
                <w:szCs w:val="22"/>
              </w:rPr>
              <w:t>zam</w:t>
            </w:r>
            <w:r>
              <w:rPr>
                <w:color w:val="000000"/>
                <w:sz w:val="22"/>
                <w:szCs w:val="22"/>
              </w:rPr>
              <w:t>ieszcze</w:t>
            </w:r>
            <w:r w:rsidRPr="00821E26">
              <w:rPr>
                <w:color w:val="000000"/>
                <w:sz w:val="22"/>
                <w:szCs w:val="22"/>
              </w:rPr>
              <w:t xml:space="preserve">nie na stronie internetowej szkoły przepisów prawa wewnątrzszkolnego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1E4348">
              <w:rPr>
                <w:rFonts w:cs="Times New Roman"/>
              </w:rPr>
              <w:t>ekcje muzyki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uroczystości szkolne, apele, imprezy szkolne, środowiskowe, dyskoteki</w:t>
            </w:r>
          </w:p>
          <w:p w:rsidR="00C90972" w:rsidRPr="00C90972" w:rsidRDefault="00C9097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  <w:u w:val="single"/>
              </w:rPr>
            </w:pPr>
            <w:r w:rsidRPr="00C90972">
              <w:rPr>
                <w:u w:val="single"/>
              </w:rPr>
              <w:t xml:space="preserve">przygotowanie prezentacji </w:t>
            </w:r>
            <w:r w:rsidR="00DB3DE0">
              <w:rPr>
                <w:u w:val="single"/>
              </w:rPr>
              <w:br/>
            </w:r>
            <w:r w:rsidRPr="00C90972">
              <w:rPr>
                <w:u w:val="single"/>
              </w:rPr>
              <w:t xml:space="preserve">i przedstawienie własnej kultury, kraju, tradycji np. na zajęciach </w:t>
            </w:r>
            <w:r w:rsidR="00DB3DE0">
              <w:rPr>
                <w:u w:val="single"/>
              </w:rPr>
              <w:br/>
            </w:r>
            <w:r w:rsidRPr="00C90972">
              <w:rPr>
                <w:u w:val="single"/>
              </w:rPr>
              <w:t>z wychowawcą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Święto patrona szkoły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Wigilia szkolna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obchody świąt państwowych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apele i uroczystości szkolne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821E26">
              <w:rPr>
                <w:rFonts w:cs="Times New Roman"/>
              </w:rPr>
              <w:t>wycieczki do miejsc pamięci narodowej</w:t>
            </w:r>
            <w:r>
              <w:rPr>
                <w:rFonts w:cs="Times New Roman"/>
              </w:rPr>
              <w:t xml:space="preserve"> 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427D99">
              <w:rPr>
                <w:rFonts w:cs="Times New Roman"/>
              </w:rPr>
              <w:t xml:space="preserve">wybory do SU 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427D99">
              <w:rPr>
                <w:rFonts w:cs="Times New Roman"/>
              </w:rPr>
              <w:t xml:space="preserve">organizacja konkursów, wydarzeń szkolnych </w:t>
            </w:r>
          </w:p>
          <w:p w:rsidR="00191E82" w:rsidRPr="004E6835" w:rsidRDefault="00191E82" w:rsidP="00191E82">
            <w:pPr>
              <w:pStyle w:val="Zawartotabeli"/>
              <w:numPr>
                <w:ilvl w:val="0"/>
                <w:numId w:val="2"/>
              </w:numPr>
              <w:rPr>
                <w:rFonts w:cs="Times New Roman"/>
              </w:rPr>
            </w:pPr>
            <w:r w:rsidRPr="00427D99">
              <w:rPr>
                <w:rFonts w:cs="Times New Roman"/>
                <w:color w:val="000000"/>
              </w:rPr>
              <w:t>spotkania z ciekawymi ludźmi godnymi naśladowania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wychowawcy, 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n-l muzyki,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n-le języka polskiego, wychowawcy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 historii, bibliotekarz, wychowawcy</w:t>
            </w:r>
          </w:p>
          <w:p w:rsidR="00191E82" w:rsidRPr="00196C50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E47BB5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 w:line="355" w:lineRule="auto"/>
              <w:ind w:left="2"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pedagog,  nauczyciele, Dyrek</w:t>
            </w:r>
            <w:r w:rsidR="0097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</w:t>
            </w:r>
            <w:r w:rsidRPr="00E4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Szkoły,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E47BB5">
              <w:rPr>
                <w:rFonts w:cs="Times New Roman"/>
              </w:rPr>
              <w:t>opiekun SU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427D99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Cały rok szkolny zgodnie </w:t>
            </w:r>
            <w:r w:rsidRPr="0042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z Planem Wychowawczym klas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7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Planem Pracy Szkoły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</w:tc>
      </w:tr>
      <w:tr w:rsidR="00191E82" w:rsidRPr="001E4348" w:rsidTr="0090566A">
        <w:trPr>
          <w:trHeight w:val="86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1E4348">
              <w:rPr>
                <w:rFonts w:ascii="Times New Roman" w:hAnsi="Times New Roman" w:cs="Times New Roman"/>
                <w:bCs/>
              </w:rPr>
              <w:t>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  <w:bCs/>
              </w:rPr>
              <w:t>Z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  <w:bCs/>
              </w:rPr>
              <w:t xml:space="preserve">Zaznajamianie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E4348">
              <w:rPr>
                <w:rFonts w:ascii="Times New Roman" w:hAnsi="Times New Roman" w:cs="Times New Roman"/>
                <w:bCs/>
              </w:rPr>
              <w:t xml:space="preserve">z zagrożeniami bezpieczeństwa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E4348">
              <w:rPr>
                <w:rFonts w:ascii="Times New Roman" w:hAnsi="Times New Roman" w:cs="Times New Roman"/>
                <w:bCs/>
              </w:rPr>
              <w:t xml:space="preserve">i zdrowia oraz uczenie prawidłowej reakcji na te zagrożenia (w tym </w:t>
            </w:r>
            <w:r w:rsidRPr="00593875">
              <w:rPr>
                <w:rFonts w:ascii="Times New Roman" w:hAnsi="Times New Roman" w:cs="Times New Roman"/>
                <w:bCs/>
              </w:rPr>
              <w:t xml:space="preserve">bezpieczeństwo w Internecie, </w:t>
            </w:r>
            <w:r w:rsidRPr="004D3DA1">
              <w:rPr>
                <w:rFonts w:ascii="Times New Roman" w:hAnsi="Times New Roman" w:cs="Times New Roman"/>
                <w:bCs/>
              </w:rPr>
              <w:t>odpowiedzialne korzystanie z mediów społecznych).</w:t>
            </w:r>
          </w:p>
          <w:p w:rsidR="00B87607" w:rsidRDefault="00B87607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B87607" w:rsidRPr="00B87607" w:rsidRDefault="00B87607" w:rsidP="00B87607">
            <w:pPr>
              <w:spacing w:before="100" w:beforeAutospacing="1" w:after="100" w:afterAutospacing="1" w:line="360" w:lineRule="auto"/>
              <w:rPr>
                <w:u w:val="single"/>
              </w:rPr>
            </w:pPr>
            <w:r w:rsidRPr="00B87607">
              <w:rPr>
                <w:u w:val="single"/>
              </w:rPr>
              <w:t xml:space="preserve">Wsparcie edukacji informatycznej </w:t>
            </w:r>
            <w:r w:rsidRPr="00B87607">
              <w:rPr>
                <w:u w:val="single"/>
              </w:rPr>
              <w:br/>
              <w:t xml:space="preserve">i medialnej, </w:t>
            </w:r>
            <w:r w:rsidRPr="00B87607">
              <w:rPr>
                <w:u w:val="single"/>
              </w:rPr>
              <w:br/>
              <w:t>w szczególności kształtowanie krytycznego podejścia do treści publikowanych w Internecie i mediach społecznościowych.</w:t>
            </w:r>
          </w:p>
          <w:p w:rsidR="00191E82" w:rsidRPr="004D3DA1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Kształtowanie prawidłowej reakcji na zagrożenia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nabywanie umiejętności udzielania pierwszej pomocy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znajomość zasad bezpieczeństwa ruchu drogowego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kształtowanie umiejętności prawidłowego stosowania zasad BHP obowiązujących w drodze, klasie, szkole, na boisku szkolnym, podczas lekcji i przerw, na wyjazdach i imprezach szkolnych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wzmacnianie dyżurów w czasie przerw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stosowanie regulaminów obowiązujących w szkole, na boisku szkolnym, w pracowniach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nabycie umiejętności w obszarze edukacji komunikacyjnej (zdobycie karty rowerowej)</w:t>
            </w:r>
          </w:p>
          <w:p w:rsidR="004D3DA1" w:rsidRPr="00B87607" w:rsidRDefault="00191E82" w:rsidP="004D3DA1">
            <w:pPr>
              <w:pStyle w:val="Zawartotabeli"/>
              <w:numPr>
                <w:ilvl w:val="0"/>
                <w:numId w:val="3"/>
              </w:numPr>
              <w:spacing w:after="280"/>
              <w:rPr>
                <w:u w:val="single"/>
              </w:rPr>
            </w:pPr>
            <w:r w:rsidRPr="00B87607">
              <w:rPr>
                <w:rFonts w:cs="Times New Roman"/>
                <w:u w:val="single"/>
              </w:rPr>
              <w:t>przygotowanie uczniów do selektywnego odbioru treści multimedialnych</w:t>
            </w:r>
            <w:r w:rsidRPr="00B87607">
              <w:rPr>
                <w:rFonts w:eastAsia="Times New Roman" w:cs="Times New Roman"/>
                <w:u w:val="single"/>
              </w:rPr>
              <w:t xml:space="preserve"> i świadom</w:t>
            </w:r>
            <w:r w:rsidRPr="00B87607">
              <w:rPr>
                <w:rFonts w:eastAsia="Times New Roman" w:cs="Times New Roman"/>
                <w:u w:val="single"/>
                <w:lang w:eastAsia="pl-PL"/>
              </w:rPr>
              <w:t>ego</w:t>
            </w:r>
            <w:r w:rsidRPr="00B87607">
              <w:rPr>
                <w:rFonts w:eastAsia="Times New Roman" w:cs="Times New Roman"/>
                <w:u w:val="single"/>
              </w:rPr>
              <w:t xml:space="preserve"> </w:t>
            </w:r>
            <w:r w:rsidRPr="00B87607">
              <w:rPr>
                <w:rFonts w:eastAsia="Times New Roman" w:cs="Times New Roman"/>
                <w:u w:val="single"/>
                <w:lang w:eastAsia="pl-PL"/>
              </w:rPr>
              <w:t>korzystania ze współczesnych śr</w:t>
            </w:r>
            <w:r w:rsidRPr="00B87607">
              <w:rPr>
                <w:rFonts w:eastAsia="Times New Roman" w:cs="Times New Roman"/>
                <w:u w:val="single"/>
              </w:rPr>
              <w:t xml:space="preserve">odków audiowizualnych - </w:t>
            </w:r>
            <w:r w:rsidRPr="00B87607">
              <w:rPr>
                <w:rFonts w:cs="Times New Roman"/>
                <w:u w:val="single"/>
              </w:rPr>
              <w:t>zapobieganie uzależnieniom od, Internetu, gier komputerowych</w:t>
            </w:r>
            <w:r w:rsidR="004D3DA1" w:rsidRPr="00B87607">
              <w:rPr>
                <w:rFonts w:cs="Times New Roman"/>
                <w:u w:val="single"/>
              </w:rPr>
              <w:t>, telewizji</w:t>
            </w:r>
          </w:p>
          <w:p w:rsidR="00191E82" w:rsidRPr="00B87607" w:rsidRDefault="00191E82" w:rsidP="004D3DA1">
            <w:pPr>
              <w:pStyle w:val="Zawartotabeli"/>
              <w:numPr>
                <w:ilvl w:val="0"/>
                <w:numId w:val="3"/>
              </w:numPr>
              <w:spacing w:after="280"/>
              <w:rPr>
                <w:u w:val="single"/>
              </w:rPr>
            </w:pPr>
            <w:r w:rsidRPr="00B87607">
              <w:rPr>
                <w:highlight w:val="white"/>
                <w:u w:val="single"/>
              </w:rPr>
              <w:t>kształtowanie umiejętności roztropnego korzystania w procesie kształcenia z narzędzi i zasobów cyfrowych oraz metod kształcenia wykorzystujących technologie informacyjno-komunikacyjne</w:t>
            </w:r>
            <w:r w:rsidR="00C32759" w:rsidRPr="00B87607">
              <w:rPr>
                <w:u w:val="single"/>
              </w:rPr>
              <w:t xml:space="preserve"> </w:t>
            </w:r>
            <w:r w:rsidR="00B87607" w:rsidRPr="00B87607">
              <w:rPr>
                <w:u w:val="single"/>
              </w:rPr>
              <w:t>–</w:t>
            </w:r>
            <w:r w:rsidR="00C32759" w:rsidRPr="00B87607">
              <w:rPr>
                <w:u w:val="single"/>
              </w:rPr>
              <w:t xml:space="preserve"> TIK</w:t>
            </w:r>
          </w:p>
          <w:p w:rsidR="00B87607" w:rsidRPr="004D3DA1" w:rsidRDefault="00B87607" w:rsidP="004D3DA1">
            <w:pPr>
              <w:pStyle w:val="Zawartotabeli"/>
              <w:numPr>
                <w:ilvl w:val="0"/>
                <w:numId w:val="3"/>
              </w:numPr>
              <w:spacing w:after="280"/>
            </w:pPr>
            <w:r w:rsidRPr="00B87607">
              <w:rPr>
                <w:u w:val="single"/>
              </w:rPr>
              <w:t xml:space="preserve">Rozwijanie umiejętności metodycznych nauczycieli w zakresie prawidłowego </w:t>
            </w:r>
            <w:r>
              <w:rPr>
                <w:u w:val="single"/>
              </w:rPr>
              <w:br/>
            </w:r>
            <w:r w:rsidRPr="00B87607">
              <w:rPr>
                <w:u w:val="single"/>
              </w:rPr>
              <w:t>i skutecznego wykorzystywania technologii informacyjno-komunikacyjnych w procesach edukacyjnych.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38717F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>Pogadanki, warsztaty, prelekcje, lekcje w terenie, próbne alarmy</w:t>
            </w:r>
          </w:p>
          <w:p w:rsidR="00191E82" w:rsidRPr="0038717F" w:rsidRDefault="009729B7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191E82" w:rsidRPr="0038717F">
              <w:rPr>
                <w:rFonts w:cs="Times New Roman"/>
              </w:rPr>
              <w:t>onkurs BRD</w:t>
            </w:r>
          </w:p>
          <w:p w:rsidR="00191E82" w:rsidRPr="0038717F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>pogadanki, warsztaty, prelekcje, zajęcia w terenie, rozmowy, lekcje z wychowawcą, konkursy, przedstawienia profilaktyczne</w:t>
            </w:r>
          </w:p>
          <w:p w:rsidR="00191E82" w:rsidRPr="0038717F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>dyżury</w:t>
            </w:r>
          </w:p>
          <w:p w:rsidR="00191E82" w:rsidRPr="0038717F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>regulaminy</w:t>
            </w:r>
          </w:p>
          <w:p w:rsidR="00191E82" w:rsidRPr="0038717F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>lekcje techniki, zajęcia w terenie, testy</w:t>
            </w:r>
          </w:p>
          <w:p w:rsidR="00191E82" w:rsidRPr="0038717F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>zajęcia z wychowawcą</w:t>
            </w:r>
          </w:p>
          <w:p w:rsidR="00191E82" w:rsidRPr="0038717F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>pogadanki dla rodziców, ulotki, rozmowy</w:t>
            </w:r>
          </w:p>
          <w:p w:rsidR="00191E82" w:rsidRPr="0038717F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 xml:space="preserve">Dzień Bezpiecznego Internetu, 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38717F">
              <w:rPr>
                <w:rFonts w:cs="Times New Roman"/>
              </w:rPr>
              <w:t>plakaty, prezentacje</w:t>
            </w:r>
          </w:p>
          <w:p w:rsidR="00191E82" w:rsidRPr="00757FB5" w:rsidRDefault="00191E82" w:rsidP="00191E82">
            <w:pPr>
              <w:pStyle w:val="Zawartotabeli"/>
              <w:numPr>
                <w:ilvl w:val="0"/>
                <w:numId w:val="3"/>
              </w:numPr>
              <w:rPr>
                <w:rFonts w:cs="Times New Roman"/>
              </w:rPr>
            </w:pPr>
            <w:r w:rsidRPr="00757FB5">
              <w:rPr>
                <w:rFonts w:cs="Times New Roman"/>
              </w:rPr>
              <w:t>zajęcia informatyki</w:t>
            </w:r>
          </w:p>
          <w:p w:rsidR="00191E82" w:rsidRPr="00757FB5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B87607" w:rsidRDefault="00191E82" w:rsidP="00191E82">
            <w:pPr>
              <w:pStyle w:val="Akapitzlist"/>
              <w:widowControl/>
              <w:numPr>
                <w:ilvl w:val="0"/>
                <w:numId w:val="3"/>
              </w:numPr>
              <w:spacing w:after="160" w:line="256" w:lineRule="auto"/>
              <w:rPr>
                <w:rFonts w:cs="Times New Roman"/>
                <w:szCs w:val="24"/>
                <w:u w:val="single"/>
              </w:rPr>
            </w:pPr>
            <w:r w:rsidRPr="00B87607">
              <w:rPr>
                <w:rFonts w:cs="Times New Roman"/>
                <w:szCs w:val="24"/>
                <w:u w:val="single"/>
              </w:rPr>
              <w:t>pogadanki ze specjalistami</w:t>
            </w:r>
          </w:p>
          <w:p w:rsidR="00191E82" w:rsidRPr="00B87607" w:rsidRDefault="00191E82" w:rsidP="00191E82">
            <w:pPr>
              <w:pStyle w:val="Akapitzlist"/>
              <w:widowControl/>
              <w:numPr>
                <w:ilvl w:val="0"/>
                <w:numId w:val="3"/>
              </w:numPr>
              <w:spacing w:after="160" w:line="256" w:lineRule="auto"/>
              <w:rPr>
                <w:rFonts w:cs="Times New Roman"/>
                <w:szCs w:val="24"/>
                <w:u w:val="single"/>
              </w:rPr>
            </w:pPr>
            <w:r w:rsidRPr="00B87607">
              <w:rPr>
                <w:rFonts w:cs="Times New Roman"/>
                <w:szCs w:val="24"/>
                <w:u w:val="single"/>
              </w:rPr>
              <w:t>wszystkie rodzaje lekcji prowadzone z użyciem technologii informacyjnej</w:t>
            </w:r>
          </w:p>
          <w:p w:rsidR="00B87607" w:rsidRPr="00B87607" w:rsidRDefault="00B87607" w:rsidP="00B87607">
            <w:pPr>
              <w:spacing w:after="160" w:line="256" w:lineRule="auto"/>
              <w:rPr>
                <w:u w:val="single"/>
              </w:rPr>
            </w:pPr>
          </w:p>
          <w:p w:rsidR="00B87607" w:rsidRPr="00B87607" w:rsidRDefault="00B87607" w:rsidP="00B87607">
            <w:pPr>
              <w:spacing w:after="160" w:line="256" w:lineRule="auto"/>
              <w:rPr>
                <w:u w:val="single"/>
              </w:rPr>
            </w:pPr>
          </w:p>
          <w:p w:rsidR="00B87607" w:rsidRDefault="00B87607" w:rsidP="00B87607">
            <w:pPr>
              <w:spacing w:after="160" w:line="256" w:lineRule="auto"/>
              <w:rPr>
                <w:u w:val="single"/>
              </w:rPr>
            </w:pPr>
          </w:p>
          <w:p w:rsidR="0049321A" w:rsidRPr="00B87607" w:rsidRDefault="0049321A" w:rsidP="00B87607">
            <w:pPr>
              <w:spacing w:after="160" w:line="256" w:lineRule="auto"/>
              <w:rPr>
                <w:u w:val="single"/>
              </w:rPr>
            </w:pPr>
          </w:p>
          <w:p w:rsidR="00B87607" w:rsidRPr="00B87607" w:rsidRDefault="00B87607" w:rsidP="00B87607">
            <w:pPr>
              <w:spacing w:after="160" w:line="256" w:lineRule="auto"/>
              <w:rPr>
                <w:u w:val="single"/>
              </w:rPr>
            </w:pPr>
          </w:p>
          <w:p w:rsidR="00191E82" w:rsidRPr="00B87607" w:rsidRDefault="00191E82" w:rsidP="00191E82">
            <w:pPr>
              <w:pStyle w:val="Akapitzlist"/>
              <w:widowControl/>
              <w:numPr>
                <w:ilvl w:val="0"/>
                <w:numId w:val="3"/>
              </w:numPr>
              <w:spacing w:after="160" w:line="256" w:lineRule="auto"/>
              <w:rPr>
                <w:rFonts w:cs="Times New Roman"/>
                <w:szCs w:val="24"/>
                <w:u w:val="single"/>
              </w:rPr>
            </w:pPr>
            <w:r w:rsidRPr="00B87607">
              <w:rPr>
                <w:rFonts w:cs="Times New Roman"/>
                <w:szCs w:val="24"/>
                <w:u w:val="single"/>
              </w:rPr>
              <w:t>szkolenia nauczycieli</w:t>
            </w:r>
          </w:p>
          <w:p w:rsidR="00191E82" w:rsidRPr="001B4B6F" w:rsidRDefault="00191E82" w:rsidP="00191E82">
            <w:pPr>
              <w:spacing w:after="160" w:line="256" w:lineRule="auto"/>
              <w:rPr>
                <w:u w:val="single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Wychowawcy, n-l wychowania fizycznego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B4683D" w:rsidRPr="001E4348" w:rsidRDefault="00B4683D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policjant, n-l techniki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B4683D" w:rsidRDefault="00B4683D" w:rsidP="00191E82">
            <w:pPr>
              <w:pStyle w:val="Zawartotabeli"/>
              <w:rPr>
                <w:rFonts w:cs="Times New Roman"/>
              </w:rPr>
            </w:pPr>
          </w:p>
          <w:p w:rsidR="00B4683D" w:rsidRPr="001E4348" w:rsidRDefault="00B4683D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n-l informatyki</w:t>
            </w:r>
          </w:p>
          <w:p w:rsidR="00191E82" w:rsidRPr="001E4348" w:rsidRDefault="00B4683D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n-l techniki, policjant</w:t>
            </w:r>
          </w:p>
          <w:p w:rsidR="00B4683D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wychowawcy, 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 informatyki, pedagog, policjant</w:t>
            </w:r>
          </w:p>
          <w:p w:rsidR="00191E82" w:rsidRDefault="00B87607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specjaliści</w:t>
            </w:r>
          </w:p>
          <w:p w:rsidR="00191E82" w:rsidRDefault="00B87607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Dyrektor, nauczyciele IT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snapToGrid w:val="0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1E4348">
              <w:rPr>
                <w:rFonts w:cs="Times New Roman"/>
              </w:rPr>
              <w:t>X-XI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B4683D" w:rsidRPr="001E4348" w:rsidRDefault="00B4683D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II</w:t>
            </w:r>
            <w:r w:rsidR="00B4683D">
              <w:rPr>
                <w:rFonts w:cs="Times New Roman"/>
              </w:rPr>
              <w:t xml:space="preserve"> 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4.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  <w:bCs/>
              </w:rPr>
              <w:t xml:space="preserve">Wspieranie rozwoju intelektualnego, przygotowanie do odbioru dóbr kultury i sztuki, upowszechnianie czytelnictwa, szanowanie dorobku narodowego przy jednoczesnym otwarciu się na wartości europejskie.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Poznanie stylów uczenia się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właściwy odbiór dóbr kultury i sztuki</w:t>
            </w:r>
          </w:p>
          <w:p w:rsidR="00191E82" w:rsidRPr="009A3390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9A3390">
              <w:rPr>
                <w:rFonts w:cs="Times New Roman"/>
              </w:rPr>
              <w:t xml:space="preserve">upowszechnianie czytelnictwa </w:t>
            </w:r>
            <w:r w:rsidRPr="009A3390">
              <w:rPr>
                <w:rFonts w:cs="Times New Roman"/>
              </w:rPr>
              <w:br/>
              <w:t xml:space="preserve">i uświadamianie jego istotnej roli </w:t>
            </w:r>
            <w:r w:rsidRPr="009A3390">
              <w:rPr>
                <w:rFonts w:cs="Times New Roman"/>
              </w:rPr>
              <w:br/>
              <w:t>w wychowaniu do wartości oraz kształtowaniu postaw i respektowaniu norm społecznych, przeciwdziałaniu agresji słownej i fizycznej oraz właściwej motywacji do zdobywania wiedzy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poznawanie kultur, religii, tradycji innych narodów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Test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wyjazdy do muzeum, teatru, wycieczki krajoznawcze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konkursy czytelnicze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akcj</w:t>
            </w:r>
            <w:r>
              <w:rPr>
                <w:rFonts w:cs="Times New Roman"/>
              </w:rPr>
              <w:t>e</w:t>
            </w:r>
            <w:r w:rsidRPr="001E4348">
              <w:rPr>
                <w:rFonts w:cs="Times New Roman"/>
              </w:rPr>
              <w:t xml:space="preserve"> czytelnicz</w:t>
            </w:r>
            <w:r>
              <w:rPr>
                <w:rFonts w:cs="Times New Roman"/>
              </w:rPr>
              <w:t xml:space="preserve">e i </w:t>
            </w:r>
            <w:r w:rsidRPr="001E4348">
              <w:rPr>
                <w:rFonts w:cs="Times New Roman"/>
              </w:rPr>
              <w:t>prozdrowotn</w:t>
            </w:r>
            <w:r>
              <w:rPr>
                <w:rFonts w:cs="Times New Roman"/>
              </w:rPr>
              <w:t>e</w:t>
            </w:r>
            <w:r w:rsidRPr="001E4348">
              <w:rPr>
                <w:rFonts w:cs="Times New Roman"/>
              </w:rPr>
              <w:t xml:space="preserve">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 lekcje biblioteczne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wykaz czytelnictwa</w:t>
            </w:r>
          </w:p>
          <w:p w:rsidR="009729B7" w:rsidRPr="001E4348" w:rsidRDefault="00191E82" w:rsidP="009729B7">
            <w:pPr>
              <w:pStyle w:val="Zawartotabeli"/>
              <w:numPr>
                <w:ilvl w:val="0"/>
                <w:numId w:val="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konkursy przedmiotowe</w:t>
            </w:r>
          </w:p>
          <w:p w:rsidR="00191E82" w:rsidRPr="001E4348" w:rsidRDefault="00191E82" w:rsidP="00191E82">
            <w:pPr>
              <w:pStyle w:val="Zawartotabeli"/>
              <w:ind w:left="720"/>
              <w:jc w:val="both"/>
              <w:rPr>
                <w:rFonts w:cs="Times New Roman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Wychowawcy,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bibliotekarz, n-le języka polskiego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 języka,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angielskiego, nauczyciele przedmiotów</w:t>
            </w:r>
            <w:r w:rsidR="00460AA7">
              <w:rPr>
                <w:rFonts w:cs="Times New Roman"/>
              </w:rPr>
              <w:t>,</w:t>
            </w:r>
          </w:p>
          <w:p w:rsidR="00460AA7" w:rsidRPr="001E4348" w:rsidRDefault="00460AA7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IX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5.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  <w:bCs/>
              </w:rPr>
              <w:t xml:space="preserve">Zapobieganie </w:t>
            </w:r>
            <w:proofErr w:type="spellStart"/>
            <w:r w:rsidRPr="001E4348">
              <w:rPr>
                <w:rFonts w:ascii="Times New Roman" w:hAnsi="Times New Roman" w:cs="Times New Roman"/>
                <w:bCs/>
              </w:rPr>
              <w:t>zachowaniom</w:t>
            </w:r>
            <w:proofErr w:type="spellEnd"/>
            <w:r w:rsidRPr="001E4348">
              <w:rPr>
                <w:rFonts w:ascii="Times New Roman" w:hAnsi="Times New Roman" w:cs="Times New Roman"/>
                <w:bCs/>
              </w:rPr>
              <w:t xml:space="preserve"> agresywnym.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5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Kształtowanie umiejętności okazywania własnych uczuć i emocji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5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nauka kontroli własnych emocji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5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umiejętność radzenia sobie ze stresem</w:t>
            </w:r>
          </w:p>
          <w:p w:rsidR="00191E82" w:rsidRPr="00DB0FE2" w:rsidRDefault="00191E82" w:rsidP="00191E82">
            <w:pPr>
              <w:pStyle w:val="Zawartotabeli"/>
              <w:numPr>
                <w:ilvl w:val="0"/>
                <w:numId w:val="5"/>
              </w:numPr>
              <w:rPr>
                <w:rFonts w:cs="Times New Roman"/>
              </w:rPr>
            </w:pPr>
            <w:r w:rsidRPr="00DB0FE2">
              <w:rPr>
                <w:rFonts w:cs="Times New Roman"/>
              </w:rPr>
              <w:t>nabywanie postaw asertywnych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5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Zajęcia rozwijające kompetencje emocjonalno-społeczne uczniów</w:t>
            </w:r>
          </w:p>
          <w:p w:rsidR="00B4683D" w:rsidRDefault="00191E82" w:rsidP="00191E82">
            <w:pPr>
              <w:pStyle w:val="Zawartotabeli"/>
              <w:numPr>
                <w:ilvl w:val="0"/>
                <w:numId w:val="5"/>
              </w:numPr>
              <w:rPr>
                <w:rFonts w:cs="Times New Roman"/>
              </w:rPr>
            </w:pPr>
            <w:r w:rsidRPr="005C186D">
              <w:rPr>
                <w:rFonts w:cs="Times New Roman"/>
              </w:rPr>
              <w:t xml:space="preserve">Spotkanie z psychologiem </w:t>
            </w:r>
            <w:r>
              <w:rPr>
                <w:rFonts w:cs="Times New Roman"/>
              </w:rPr>
              <w:t xml:space="preserve">(np. on </w:t>
            </w:r>
            <w:proofErr w:type="spellStart"/>
            <w:r>
              <w:rPr>
                <w:rFonts w:cs="Times New Roman"/>
              </w:rPr>
              <w:t>line</w:t>
            </w:r>
            <w:proofErr w:type="spellEnd"/>
            <w:r>
              <w:rPr>
                <w:rFonts w:cs="Times New Roman"/>
              </w:rPr>
              <w:t xml:space="preserve">) </w:t>
            </w:r>
          </w:p>
          <w:p w:rsidR="00B4683D" w:rsidRDefault="00191E82" w:rsidP="00191E82">
            <w:pPr>
              <w:pStyle w:val="Zawartotabeli"/>
              <w:numPr>
                <w:ilvl w:val="0"/>
                <w:numId w:val="5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współpraca z rodzicami </w:t>
            </w:r>
          </w:p>
          <w:p w:rsidR="00191E82" w:rsidRPr="001E4348" w:rsidRDefault="00191E82" w:rsidP="00B4683D">
            <w:pPr>
              <w:pStyle w:val="Zawartotabeli"/>
              <w:ind w:left="360"/>
              <w:rPr>
                <w:rFonts w:cs="Times New Roman"/>
              </w:rPr>
            </w:pPr>
            <w:r w:rsidRPr="001E4348">
              <w:rPr>
                <w:rFonts w:cs="Times New Roman"/>
              </w:rPr>
              <w:t>i ins</w:t>
            </w:r>
            <w:r w:rsidR="00B4683D">
              <w:rPr>
                <w:rFonts w:cs="Times New Roman"/>
              </w:rPr>
              <w:t>tytucjami wspomagającymi szkołę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7B4" w:rsidRDefault="005447B4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Specjaliści</w:t>
            </w:r>
            <w:r w:rsidR="009729B7">
              <w:rPr>
                <w:rFonts w:cs="Times New Roman"/>
              </w:rPr>
              <w:t>,</w:t>
            </w:r>
          </w:p>
          <w:p w:rsidR="00191E82" w:rsidRPr="001E4348" w:rsidRDefault="009729B7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191E82" w:rsidRPr="001E4348">
              <w:rPr>
                <w:rFonts w:cs="Times New Roman"/>
              </w:rPr>
              <w:t>ychowawcy</w:t>
            </w:r>
            <w:r>
              <w:rPr>
                <w:rFonts w:cs="Times New Roman"/>
              </w:rPr>
              <w:t>,</w:t>
            </w:r>
          </w:p>
          <w:p w:rsidR="00191E82" w:rsidRPr="001E4348" w:rsidRDefault="009729B7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</w:t>
            </w:r>
            <w:r w:rsidR="00191E82" w:rsidRPr="001E4348">
              <w:rPr>
                <w:rFonts w:cs="Times New Roman"/>
              </w:rPr>
              <w:t>edagog</w:t>
            </w:r>
            <w:r>
              <w:rPr>
                <w:rFonts w:cs="Times New Roman"/>
              </w:rPr>
              <w:t>,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Psycholog PP-P</w:t>
            </w:r>
          </w:p>
          <w:p w:rsidR="00B4683D" w:rsidRPr="001E4348" w:rsidRDefault="00B4683D" w:rsidP="00191E82">
            <w:pPr>
              <w:pStyle w:val="Zawartotabeli"/>
              <w:rPr>
                <w:rFonts w:cs="Times New Roman"/>
              </w:rPr>
            </w:pP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6.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  <w:bCs/>
              </w:rPr>
              <w:t>Kształtowanie właściwych nawyków higienicznych i zdrowotnych, umiejętności dokonywania wyboru zachowań chroniących zdrowie własne i innych ludzi.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Rozpoznawanie sytuacji: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- umiejętność odmawiania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wpływ odżywiania na rozwój organizmu i zdolności do pracy umysłowej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dbałość o prawidłową postawę ciała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dbanie o higienę osobistą i higienę otoczenia: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- higieny jamy ustnej, skóry, miejsc intymnych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- dbałość o estetykę ubioru</w:t>
            </w:r>
          </w:p>
          <w:p w:rsidR="00191E82" w:rsidRPr="00C32759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- </w:t>
            </w:r>
            <w:r w:rsidRPr="00C32759">
              <w:rPr>
                <w:rFonts w:cs="Times New Roman"/>
              </w:rPr>
              <w:t xml:space="preserve">podkreślanie istotnej roli szczepień </w:t>
            </w:r>
            <w:r w:rsidRPr="00C32759">
              <w:rPr>
                <w:rFonts w:cs="Times New Roman"/>
              </w:rPr>
              <w:br/>
              <w:t xml:space="preserve">w profilaktyce chorób zakaźnych (w tym również przeciwko </w:t>
            </w:r>
            <w:proofErr w:type="spellStart"/>
            <w:r w:rsidRPr="00C32759">
              <w:rPr>
                <w:rFonts w:cs="Times New Roman"/>
              </w:rPr>
              <w:t>Covid</w:t>
            </w:r>
            <w:proofErr w:type="spellEnd"/>
            <w:r w:rsidRPr="00C32759">
              <w:rPr>
                <w:rFonts w:cs="Times New Roman"/>
              </w:rPr>
              <w:t>)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- podstawowe zasady profilaktyki zakażeń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- profilaktyka chorób przenoszonych przez kleszcze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- dbanie o czystość, porządek w klasie, szkole, miejscu zabawy, nauki i pracy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- higiena pracy i nauki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dożywianie dzieci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Ćwiczenia asertywności, dramy, scenki dotyczące odmawiania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spotkanie ze specjalistą nt. zasad zdrowego żywienia i skutków nieregularnego odżywiania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przeglądy czystości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spotkania z pielęgniarką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programy profilaktyczne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udział w programie „Pierwszy dzwonek” </w:t>
            </w:r>
            <w:r w:rsidR="00476439">
              <w:rPr>
                <w:rFonts w:cs="Times New Roman"/>
              </w:rPr>
              <w:t>(kl.6)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udział w programach „Kleszcz mały czy d</w:t>
            </w:r>
            <w:r w:rsidR="00C126E9">
              <w:rPr>
                <w:rFonts w:cs="Times New Roman"/>
              </w:rPr>
              <w:t>uży nic dobrego nie wróży”(kl.</w:t>
            </w:r>
            <w:r w:rsidRPr="001E4348">
              <w:rPr>
                <w:rFonts w:cs="Times New Roman"/>
              </w:rPr>
              <w:t>8), „Chroń się przed kleszczami wszystkimi sposobami” (kl.</w:t>
            </w:r>
            <w:r w:rsidR="009729B7">
              <w:rPr>
                <w:rFonts w:cs="Times New Roman"/>
              </w:rPr>
              <w:t>2</w:t>
            </w:r>
            <w:r w:rsidRPr="001E4348">
              <w:rPr>
                <w:rFonts w:cs="Times New Roman"/>
              </w:rPr>
              <w:t>-6, rodzice)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dyż</w:t>
            </w:r>
            <w:r>
              <w:rPr>
                <w:rFonts w:cs="Times New Roman"/>
              </w:rPr>
              <w:t>ury uczniowskie, nauczycielskie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pogadanki</w:t>
            </w:r>
            <w:r>
              <w:rPr>
                <w:rFonts w:cs="Times New Roman"/>
              </w:rPr>
              <w:t xml:space="preserve"> </w:t>
            </w:r>
          </w:p>
          <w:p w:rsidR="00191E82" w:rsidRPr="0057195F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57195F">
              <w:rPr>
                <w:rFonts w:cs="Times New Roman"/>
              </w:rPr>
              <w:t>akcje inform</w:t>
            </w:r>
            <w:r>
              <w:rPr>
                <w:rFonts w:cs="Times New Roman"/>
              </w:rPr>
              <w:t>a</w:t>
            </w:r>
            <w:r w:rsidRPr="0057195F">
              <w:rPr>
                <w:rFonts w:cs="Times New Roman"/>
              </w:rPr>
              <w:t>cyjne</w:t>
            </w:r>
          </w:p>
          <w:p w:rsidR="009C4D9E" w:rsidRDefault="00191E82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udział w akcjach, </w:t>
            </w:r>
            <w:r w:rsidR="00C32759">
              <w:rPr>
                <w:rFonts w:cs="Times New Roman"/>
              </w:rPr>
              <w:br/>
            </w:r>
            <w:r w:rsidRPr="001E4348">
              <w:rPr>
                <w:rFonts w:cs="Times New Roman"/>
              </w:rPr>
              <w:t xml:space="preserve">np. Mleko w szkole, </w:t>
            </w:r>
            <w:r w:rsidR="00C32759">
              <w:rPr>
                <w:rFonts w:cs="Times New Roman"/>
              </w:rPr>
              <w:br/>
            </w:r>
            <w:r w:rsidRPr="001E4348">
              <w:rPr>
                <w:rFonts w:cs="Times New Roman"/>
              </w:rPr>
              <w:t>Warzywa i owoce w szkole</w:t>
            </w:r>
            <w:r w:rsidR="009C4D9E">
              <w:rPr>
                <w:rFonts w:cs="Times New Roman"/>
              </w:rPr>
              <w:t>,</w:t>
            </w:r>
          </w:p>
          <w:p w:rsidR="00191E82" w:rsidRPr="001E4348" w:rsidRDefault="00A97163" w:rsidP="00191E82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obiady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Wychowawcy, pedagog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Wychowawcy</w:t>
            </w:r>
            <w:r w:rsidR="009729B7">
              <w:rPr>
                <w:rFonts w:cs="Times New Roman"/>
              </w:rPr>
              <w:t>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Pielęgniarka, dietetyk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476439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SANEPID, wychowawcy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SANEPID, wychowawcy</w:t>
            </w:r>
          </w:p>
          <w:p w:rsidR="00476439" w:rsidRDefault="00476439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dyżurni, wszyscy uczniowie, n-le, wychowawcy, pracownicy szkoły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GOPS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7.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C95" w:rsidRPr="00C24C95" w:rsidRDefault="00191E82" w:rsidP="00C24C9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C0A">
              <w:rPr>
                <w:rFonts w:ascii="Times New Roman" w:hAnsi="Times New Roman" w:cs="Times New Roman"/>
                <w:bCs/>
                <w:sz w:val="24"/>
                <w:szCs w:val="24"/>
              </w:rPr>
              <w:t>Propagowanie ekologicznego stylu życia.</w:t>
            </w:r>
          </w:p>
          <w:p w:rsidR="00191E82" w:rsidRPr="00490501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FF0000"/>
                <w:u w:val="single"/>
              </w:rPr>
            </w:pPr>
          </w:p>
          <w:p w:rsidR="00191E82" w:rsidRPr="001E4348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323C0A" w:rsidRDefault="00191E82" w:rsidP="00191E82">
            <w:pPr>
              <w:pStyle w:val="Normalny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Budzenie zainteresowań prawidłowościami świata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 przyrody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u</w:t>
            </w:r>
            <w:r w:rsidRPr="00323C0A">
              <w:rPr>
                <w:rFonts w:cs="Times New Roman"/>
                <w:color w:val="000000"/>
              </w:rPr>
              <w:t>świadamianie wpływu działalności człowieka na środowisko naturalne</w:t>
            </w:r>
          </w:p>
          <w:p w:rsidR="00191E82" w:rsidRPr="00323C0A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r</w:t>
            </w:r>
            <w:r w:rsidRPr="00323C0A">
              <w:rPr>
                <w:rFonts w:cs="Times New Roman"/>
                <w:color w:val="000000"/>
              </w:rPr>
              <w:t xml:space="preserve">ozwijanie postawy odpowiedzialności za środowisko naturalne </w:t>
            </w:r>
          </w:p>
          <w:p w:rsidR="00191E82" w:rsidRPr="00323C0A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323C0A">
              <w:rPr>
                <w:color w:val="000000"/>
                <w:sz w:val="22"/>
                <w:szCs w:val="22"/>
              </w:rPr>
              <w:t>łączenie uczniów do racjonalnych działań służących poprawie stanu środowiska w skali lokalnej i regionalnej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dbanie o zwierzęta</w:t>
            </w:r>
          </w:p>
          <w:p w:rsidR="00191E82" w:rsidRPr="00D331A0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oszczędzanie, wody, prądu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udział w programie „Czyste powietrze wokół nas”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Akcje proekologiczne, np. Sprzątanie świata, apel z okazji Dnia Ziemi, zbiórka makulatury, plastikowych nakrętek i inne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spotkanie z leśnikiem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pogadanki</w:t>
            </w:r>
          </w:p>
          <w:p w:rsidR="00191E82" w:rsidRPr="009729B7" w:rsidRDefault="00191E82" w:rsidP="00191E82">
            <w:pPr>
              <w:pStyle w:val="Zawartotabeli"/>
              <w:numPr>
                <w:ilvl w:val="0"/>
                <w:numId w:val="12"/>
              </w:numPr>
              <w:rPr>
                <w:rFonts w:cs="Times New Roman"/>
              </w:rPr>
            </w:pPr>
            <w:r w:rsidRPr="009729B7">
              <w:rPr>
                <w:color w:val="000000"/>
              </w:rPr>
              <w:t>prelekcje, pokazy, konkursy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Wychowawcy, n-le, n-l przyrody, 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opiekun wolontariatu,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leśnik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8.</w:t>
            </w:r>
          </w:p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B</w:t>
            </w:r>
          </w:p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  <w:bCs/>
              </w:rPr>
              <w:t xml:space="preserve">Zapewnienie uczniom bezpieczeństwa fizycznego, psychicznego </w:t>
            </w:r>
            <w:r w:rsidR="006417E8">
              <w:rPr>
                <w:rFonts w:ascii="Times New Roman" w:hAnsi="Times New Roman" w:cs="Times New Roman"/>
                <w:bCs/>
              </w:rPr>
              <w:br/>
            </w:r>
            <w:r w:rsidRPr="001E4348">
              <w:rPr>
                <w:rFonts w:ascii="Times New Roman" w:hAnsi="Times New Roman" w:cs="Times New Roman"/>
                <w:bCs/>
              </w:rPr>
              <w:t>i emocjonalnego.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Bezpieczeństwo uczniów w szkole podczas zajęć lekcyjnych, przerw, zajęć pozalekcyjnych, świetlicowych, podczas wycieczek, wyjazdów, imprez szkolnych, ferii zimowych, wakacji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zapoznanie/przypomnienie z regulaminami obowiązującymi w szkole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reagowanie na zachowania incydentalne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pomoc uczniom w przezwyciężeniu problemów osobistych i szkolnych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współpraca z rodzicami w celu rozwiązywania problemów ich dzieci</w:t>
            </w:r>
          </w:p>
          <w:p w:rsidR="00191E82" w:rsidRPr="00F37A6E" w:rsidRDefault="00191E82" w:rsidP="00191E82">
            <w:pPr>
              <w:pStyle w:val="Zawartotabeli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F37A6E">
              <w:rPr>
                <w:rFonts w:cs="Times New Roman"/>
              </w:rPr>
              <w:t xml:space="preserve">wskazywanie sposobów radzenia sobie  </w:t>
            </w:r>
            <w:r>
              <w:rPr>
                <w:rFonts w:cs="Times New Roman"/>
              </w:rPr>
              <w:br/>
            </w:r>
            <w:r w:rsidRPr="00F37A6E">
              <w:rPr>
                <w:rFonts w:cs="Times New Roman"/>
              </w:rPr>
              <w:t xml:space="preserve">z własnymi problemami - także poprzez szukanie pomocy u osób zaufanych </w:t>
            </w:r>
            <w:r>
              <w:rPr>
                <w:rFonts w:cs="Times New Roman"/>
              </w:rPr>
              <w:br/>
            </w:r>
            <w:r w:rsidRPr="00F37A6E">
              <w:rPr>
                <w:rFonts w:cs="Times New Roman"/>
              </w:rPr>
              <w:t>i specjalistów,</w:t>
            </w:r>
          </w:p>
          <w:p w:rsidR="00191E82" w:rsidRPr="00C32759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C32759">
              <w:t xml:space="preserve">pomoc uczniom przejawiającym zachowania depresyjne, lękowe </w:t>
            </w:r>
          </w:p>
          <w:p w:rsidR="00191E82" w:rsidRPr="00191E82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91E82">
              <w:rPr>
                <w:color w:val="000000"/>
              </w:rPr>
              <w:t xml:space="preserve">zorganizowanie pomocy </w:t>
            </w:r>
            <w:proofErr w:type="spellStart"/>
            <w:r w:rsidRPr="00191E82">
              <w:rPr>
                <w:color w:val="000000"/>
              </w:rPr>
              <w:t>psychologiczno</w:t>
            </w:r>
            <w:proofErr w:type="spellEnd"/>
            <w:r w:rsidRPr="00191E82">
              <w:rPr>
                <w:color w:val="000000"/>
              </w:rPr>
              <w:t>–pedagogicznej dla uczniów</w:t>
            </w:r>
            <w:r w:rsidRPr="00191E82">
              <w:t xml:space="preserve"> </w:t>
            </w:r>
          </w:p>
          <w:p w:rsidR="00191E82" w:rsidRPr="00C32759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  <w:u w:val="single"/>
              </w:rPr>
            </w:pPr>
            <w:r w:rsidRPr="00C32759">
              <w:rPr>
                <w:u w:val="single"/>
              </w:rPr>
              <w:t xml:space="preserve">objęcie indywidualną opieką uczniów mających trudności adaptacyjne w sferze kontaktów społecznych, </w:t>
            </w:r>
            <w:r w:rsidR="00C32759" w:rsidRPr="00C32759">
              <w:rPr>
                <w:u w:val="single"/>
              </w:rPr>
              <w:t xml:space="preserve">uczniów obcokrajowców, </w:t>
            </w:r>
            <w:r w:rsidRPr="00C32759">
              <w:rPr>
                <w:u w:val="single"/>
              </w:rPr>
              <w:t>mających trudną sytuację bytową</w:t>
            </w:r>
            <w:r w:rsidR="00C32759">
              <w:rPr>
                <w:u w:val="single"/>
              </w:rPr>
              <w:t>,</w:t>
            </w:r>
            <w:r w:rsidRPr="00C32759">
              <w:rPr>
                <w:u w:val="single"/>
              </w:rPr>
              <w:t xml:space="preserve"> itp.</w:t>
            </w:r>
          </w:p>
          <w:p w:rsidR="00191E82" w:rsidRPr="007F3DDB" w:rsidRDefault="00191E82" w:rsidP="00191E82">
            <w:pPr>
              <w:pStyle w:val="Zawartotabeli"/>
              <w:ind w:left="720"/>
              <w:rPr>
                <w:rFonts w:cs="Times New Roman"/>
                <w:color w:val="FF0000"/>
              </w:rPr>
            </w:pP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Pogadanki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dyżury n-li, pracowników obsługi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godziny wychowawcze nt. bezpieczeństwa w czasie ferii zimowych, wakacji, drogi do szkoły i do domu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lekcje organizacyjne z danych przedmiotów dotyczące BHP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monitoring szkolny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obserwacje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9729B7">
              <w:rPr>
                <w:color w:val="000000"/>
              </w:rPr>
              <w:t>rozmowy indywidualne z uczniami, współpraca z pedagogiem, współpraca z nauczycielami,</w:t>
            </w:r>
            <w:r>
              <w:rPr>
                <w:color w:val="000000"/>
                <w:sz w:val="22"/>
                <w:szCs w:val="22"/>
              </w:rPr>
              <w:t xml:space="preserve"> rodzicami, kuratorami sądowymi, placówkami działającymi na </w:t>
            </w:r>
            <w:r w:rsidR="006417E8">
              <w:rPr>
                <w:color w:val="000000"/>
                <w:sz w:val="22"/>
                <w:szCs w:val="22"/>
              </w:rPr>
              <w:t xml:space="preserve">rzecz dziecka i jego rodziny, </w:t>
            </w:r>
            <w:r>
              <w:rPr>
                <w:color w:val="000000"/>
                <w:sz w:val="22"/>
                <w:szCs w:val="22"/>
              </w:rPr>
              <w:t xml:space="preserve">współpraca z poradnią p-p, </w:t>
            </w:r>
          </w:p>
          <w:p w:rsidR="00191E82" w:rsidRPr="001E07F7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  <w:u w:val="single"/>
              </w:rPr>
            </w:pPr>
            <w:r w:rsidRPr="001E07F7">
              <w:rPr>
                <w:rFonts w:cs="Times New Roman"/>
                <w:u w:val="single"/>
              </w:rPr>
              <w:t>rozmowy z rodzicami (w ramach zebrań, spotkań indywidualnych, rozmów telefonicznych, kontaktów przez e-dziennik)</w:t>
            </w:r>
          </w:p>
          <w:p w:rsidR="00191E82" w:rsidRPr="001E07F7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  <w:u w:val="single"/>
              </w:rPr>
            </w:pPr>
            <w:r w:rsidRPr="001E07F7">
              <w:rPr>
                <w:rFonts w:cs="Times New Roman"/>
                <w:u w:val="single"/>
              </w:rPr>
              <w:t>włączanie rodziców w życie szkoły</w:t>
            </w:r>
          </w:p>
          <w:p w:rsidR="00C32759" w:rsidRPr="001E07F7" w:rsidRDefault="00C32759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  <w:u w:val="single"/>
              </w:rPr>
            </w:pPr>
            <w:r w:rsidRPr="001E07F7">
              <w:rPr>
                <w:rFonts w:cs="Times New Roman"/>
                <w:u w:val="single"/>
              </w:rPr>
              <w:t xml:space="preserve">zajęcia i spotkania </w:t>
            </w:r>
            <w:r w:rsidR="001E07F7" w:rsidRPr="001E07F7">
              <w:rPr>
                <w:rFonts w:cs="Times New Roman"/>
                <w:u w:val="single"/>
              </w:rPr>
              <w:t>adaptacyjne oraz integrujące</w:t>
            </w:r>
          </w:p>
          <w:p w:rsidR="00191E82" w:rsidRPr="001E07F7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1E07F7">
              <w:rPr>
                <w:rFonts w:cs="Times New Roman"/>
              </w:rPr>
              <w:t>ulotki, informacje o treści profilaktycznej</w:t>
            </w:r>
          </w:p>
          <w:p w:rsidR="00191E82" w:rsidRPr="009729B7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F37A6E">
              <w:rPr>
                <w:sz w:val="22"/>
                <w:szCs w:val="22"/>
              </w:rPr>
              <w:t xml:space="preserve">umieszczanie na stronie internetowej </w:t>
            </w:r>
            <w:r w:rsidRPr="009729B7">
              <w:t xml:space="preserve">szkoły informacji o placówkach świadczących pomoc </w:t>
            </w:r>
          </w:p>
          <w:p w:rsidR="00191E82" w:rsidRPr="009729B7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9729B7">
              <w:t>rozmowy indywidualne z uczniami</w:t>
            </w:r>
          </w:p>
          <w:p w:rsidR="00191E82" w:rsidRPr="00F37A6E" w:rsidRDefault="00191E82" w:rsidP="00191E82">
            <w:pPr>
              <w:pStyle w:val="Zawartotabeli"/>
              <w:numPr>
                <w:ilvl w:val="0"/>
                <w:numId w:val="13"/>
              </w:numPr>
              <w:rPr>
                <w:rFonts w:cs="Times New Roman"/>
              </w:rPr>
            </w:pPr>
            <w:r w:rsidRPr="009729B7">
              <w:t>współpraca z GOPS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  <w:r w:rsidRPr="009729B7">
              <w:rPr>
                <w:rFonts w:cs="Times New Roman"/>
              </w:rPr>
              <w:t>Dyrektor, wychowawcy, n-le, pracownicy obsługi, pedagog,</w:t>
            </w: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  <w:r w:rsidRPr="009729B7">
              <w:rPr>
                <w:rFonts w:cs="Times New Roman"/>
              </w:rPr>
              <w:t>Policjant</w:t>
            </w: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6417E8" w:rsidP="00191E82">
            <w:pPr>
              <w:pStyle w:val="Zawartotabeli"/>
              <w:rPr>
                <w:rFonts w:cs="Times New Roman"/>
              </w:rPr>
            </w:pPr>
            <w:r w:rsidRPr="009729B7">
              <w:rPr>
                <w:rFonts w:cs="Times New Roman"/>
              </w:rPr>
              <w:t>Specjaliści</w:t>
            </w:r>
          </w:p>
          <w:p w:rsidR="006417E8" w:rsidRPr="009729B7" w:rsidRDefault="006417E8" w:rsidP="00191E82">
            <w:pPr>
              <w:pStyle w:val="Zawartotabeli"/>
              <w:rPr>
                <w:rFonts w:cs="Times New Roman"/>
              </w:rPr>
            </w:pPr>
            <w:r w:rsidRPr="009729B7">
              <w:rPr>
                <w:rFonts w:cs="Times New Roman"/>
              </w:rPr>
              <w:t>PP-P</w:t>
            </w: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9729B7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Dyrek</w:t>
            </w:r>
            <w:r w:rsidR="0084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</w:t>
            </w:r>
            <w:r w:rsidRPr="0097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szkoły,</w:t>
            </w:r>
          </w:p>
          <w:p w:rsidR="00191E82" w:rsidRPr="009729B7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wychowawcy,</w:t>
            </w:r>
          </w:p>
          <w:p w:rsidR="00191E82" w:rsidRPr="009729B7" w:rsidRDefault="00191E82" w:rsidP="00191E82">
            <w:pPr>
              <w:pStyle w:val="Zawartotabeli"/>
              <w:rPr>
                <w:rFonts w:cs="Times New Roman"/>
                <w:color w:val="000000"/>
              </w:rPr>
            </w:pPr>
            <w:r w:rsidRPr="009729B7">
              <w:rPr>
                <w:rFonts w:cs="Times New Roman"/>
                <w:color w:val="000000"/>
              </w:rPr>
              <w:t xml:space="preserve">nauczyciele, pedagog, </w:t>
            </w: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  <w:r w:rsidRPr="009729B7">
              <w:rPr>
                <w:rFonts w:cs="Times New Roman"/>
                <w:color w:val="000000"/>
              </w:rPr>
              <w:t>inni specjaliści</w:t>
            </w:r>
          </w:p>
          <w:p w:rsidR="00191E82" w:rsidRPr="009729B7" w:rsidRDefault="00191E82" w:rsidP="00191E82">
            <w:pPr>
              <w:pStyle w:val="Zawartotabeli"/>
              <w:rPr>
                <w:rFonts w:cs="Times New Roman"/>
              </w:rPr>
            </w:pPr>
            <w:r w:rsidRPr="009729B7">
              <w:rPr>
                <w:rFonts w:cs="Times New Roman"/>
              </w:rPr>
              <w:t xml:space="preserve">instytucje 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wg potrzeb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Cały rok szkolny</w:t>
            </w: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9.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C24C95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</w:t>
            </w:r>
          </w:p>
          <w:p w:rsidR="00191E82" w:rsidRDefault="00191E82" w:rsidP="00191E82">
            <w:pPr>
              <w:textAlignment w:val="baseline"/>
            </w:pPr>
          </w:p>
          <w:p w:rsidR="00191E82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61"/>
              <w:rPr>
                <w:color w:val="000000"/>
                <w:sz w:val="22"/>
                <w:szCs w:val="22"/>
              </w:rPr>
            </w:pPr>
          </w:p>
          <w:p w:rsidR="00191E82" w:rsidRPr="001E4348" w:rsidRDefault="00191E82" w:rsidP="00191E82">
            <w:pPr>
              <w:textAlignment w:val="baseline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E4348">
              <w:rPr>
                <w:rFonts w:ascii="Times New Roman" w:hAnsi="Times New Roman" w:cs="Times New Roman"/>
                <w:bCs/>
              </w:rPr>
              <w:t xml:space="preserve">Pomoc </w:t>
            </w:r>
            <w:proofErr w:type="spellStart"/>
            <w:r w:rsidRPr="001E4348">
              <w:rPr>
                <w:rFonts w:ascii="Times New Roman" w:hAnsi="Times New Roman" w:cs="Times New Roman"/>
                <w:bCs/>
              </w:rPr>
              <w:t>psychologiczno</w:t>
            </w:r>
            <w:proofErr w:type="spellEnd"/>
            <w:r w:rsidRPr="001E434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1E4348">
              <w:rPr>
                <w:rFonts w:ascii="Times New Roman" w:hAnsi="Times New Roman" w:cs="Times New Roman"/>
                <w:bCs/>
              </w:rPr>
              <w:t xml:space="preserve"> pedagogiczna</w:t>
            </w:r>
          </w:p>
          <w:p w:rsidR="00191E82" w:rsidRPr="00F37A6E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Pr="00F37A6E">
              <w:rPr>
                <w:rFonts w:ascii="Times New Roman" w:eastAsia="Times New Roman" w:hAnsi="Times New Roman" w:cs="Times New Roman"/>
              </w:rPr>
              <w:t xml:space="preserve">pieka nad uczniem </w:t>
            </w:r>
            <w:r w:rsidRPr="00F37A6E">
              <w:rPr>
                <w:rFonts w:ascii="Times New Roman" w:eastAsia="Times New Roman" w:hAnsi="Times New Roman" w:cs="Times New Roman"/>
                <w:color w:val="auto"/>
              </w:rPr>
              <w:t xml:space="preserve">niepełnosprawnym oraz uczniem ze specjalnymi potrzebami edukacyjnymi  </w:t>
            </w:r>
          </w:p>
          <w:p w:rsidR="00191E82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opracowanie  i realizacja IPET-u dla uczniów posiadających orzeczenie o potrzebie kształcenia specjalnego</w:t>
            </w:r>
          </w:p>
          <w:p w:rsidR="00191E82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  <w:bCs/>
              </w:rPr>
              <w:t>z</w:t>
            </w:r>
            <w:r w:rsidRPr="001E4348">
              <w:rPr>
                <w:rFonts w:ascii="Times New Roman" w:hAnsi="Times New Roman" w:cs="Times New Roman"/>
              </w:rPr>
              <w:t>apobieganie niepowodzeniom szkolnym uczniów</w:t>
            </w:r>
          </w:p>
          <w:p w:rsidR="00191E82" w:rsidRDefault="00191E82" w:rsidP="00191E82">
            <w:pPr>
              <w:pStyle w:val="Default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191E82" w:rsidRPr="007754AA" w:rsidRDefault="00191E82" w:rsidP="00191E82">
            <w:pPr>
              <w:pStyle w:val="Default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191E82" w:rsidRPr="001C364A" w:rsidRDefault="00191E82" w:rsidP="00191E82">
            <w:pPr>
              <w:numPr>
                <w:ilvl w:val="0"/>
                <w:numId w:val="11"/>
              </w:numPr>
              <w:textAlignment w:val="baseline"/>
              <w:rPr>
                <w:color w:val="000000"/>
              </w:rPr>
            </w:pPr>
            <w:r w:rsidRPr="001C364A">
              <w:rPr>
                <w:color w:val="000000"/>
                <w:u w:val="single"/>
                <w:bdr w:val="none" w:sz="0" w:space="0" w:color="auto" w:frame="1"/>
              </w:rPr>
              <w:t xml:space="preserve">zapewnienie wysokiej jakości kształcenia oraz wsparcia </w:t>
            </w:r>
            <w:proofErr w:type="spellStart"/>
            <w:r w:rsidRPr="001C364A">
              <w:rPr>
                <w:color w:val="000000"/>
                <w:u w:val="single"/>
                <w:bdr w:val="none" w:sz="0" w:space="0" w:color="auto" w:frame="1"/>
              </w:rPr>
              <w:t>psychologiczno</w:t>
            </w:r>
            <w:proofErr w:type="spellEnd"/>
            <w:r w:rsidRPr="001C364A">
              <w:rPr>
                <w:color w:val="000000"/>
                <w:u w:val="single"/>
                <w:bdr w:val="none" w:sz="0" w:space="0" w:color="auto" w:frame="1"/>
              </w:rPr>
              <w:t xml:space="preserve"> – pedagogicznego wszystkim uczniom </w:t>
            </w:r>
            <w:r w:rsidR="0036085A">
              <w:rPr>
                <w:color w:val="000000"/>
                <w:u w:val="single"/>
                <w:bdr w:val="none" w:sz="0" w:space="0" w:color="auto" w:frame="1"/>
              </w:rPr>
              <w:br/>
            </w:r>
            <w:r w:rsidRPr="001C364A">
              <w:rPr>
                <w:color w:val="000000"/>
                <w:u w:val="single"/>
                <w:bdr w:val="none" w:sz="0" w:space="0" w:color="auto" w:frame="1"/>
              </w:rPr>
              <w:t xml:space="preserve">z uwzględnieniem zróżnicowania ich potrzeb rozwojowych i edukacyjnych, m.in. poprzez </w:t>
            </w:r>
            <w:r w:rsidR="00C24C95">
              <w:rPr>
                <w:color w:val="000000"/>
                <w:u w:val="single"/>
                <w:bdr w:val="none" w:sz="0" w:space="0" w:color="auto" w:frame="1"/>
              </w:rPr>
              <w:t>realizację</w:t>
            </w:r>
            <w:r w:rsidRPr="001C364A">
              <w:rPr>
                <w:color w:val="000000"/>
                <w:u w:val="single"/>
                <w:bdr w:val="none" w:sz="0" w:space="0" w:color="auto" w:frame="1"/>
              </w:rPr>
              <w:t xml:space="preserve"> zajęć wspomagających 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(zgodnie z wytycznymi </w:t>
            </w:r>
            <w:proofErr w:type="spellStart"/>
            <w:r>
              <w:rPr>
                <w:color w:val="000000"/>
                <w:u w:val="single"/>
                <w:bdr w:val="none" w:sz="0" w:space="0" w:color="auto" w:frame="1"/>
              </w:rPr>
              <w:t>MEiN</w:t>
            </w:r>
            <w:proofErr w:type="spellEnd"/>
            <w:r>
              <w:rPr>
                <w:color w:val="000000"/>
                <w:u w:val="single"/>
                <w:bdr w:val="none" w:sz="0" w:space="0" w:color="auto" w:frame="1"/>
              </w:rPr>
              <w:t>)</w:t>
            </w:r>
          </w:p>
          <w:p w:rsidR="00191E82" w:rsidRDefault="00191E82" w:rsidP="00191E82">
            <w:pPr>
              <w:textAlignment w:val="baseline"/>
              <w:rPr>
                <w:color w:val="000000"/>
                <w:u w:val="single"/>
                <w:bdr w:val="none" w:sz="0" w:space="0" w:color="auto" w:frame="1"/>
              </w:rPr>
            </w:pPr>
          </w:p>
          <w:p w:rsidR="00191E82" w:rsidRDefault="00191E82" w:rsidP="00191E82">
            <w:pPr>
              <w:textAlignment w:val="baseline"/>
              <w:rPr>
                <w:color w:val="000000"/>
                <w:u w:val="single"/>
                <w:bdr w:val="none" w:sz="0" w:space="0" w:color="auto" w:frame="1"/>
              </w:rPr>
            </w:pPr>
          </w:p>
          <w:p w:rsidR="00191E82" w:rsidRDefault="00191E82" w:rsidP="00191E82">
            <w:pPr>
              <w:textAlignment w:val="baseline"/>
              <w:rPr>
                <w:color w:val="000000"/>
                <w:u w:val="single"/>
                <w:bdr w:val="none" w:sz="0" w:space="0" w:color="auto" w:frame="1"/>
              </w:rPr>
            </w:pPr>
          </w:p>
          <w:p w:rsidR="00191E82" w:rsidRPr="00A722CC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722CC">
              <w:rPr>
                <w:rFonts w:ascii="Times New Roman" w:hAnsi="Times New Roman" w:cs="Times New Roman"/>
              </w:rPr>
              <w:t>stworzenie warunków do rozwijania zainteresowań i uzdolnień</w:t>
            </w:r>
          </w:p>
          <w:p w:rsidR="00191E82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wzmacnianie pozytywne, stosowanie pochwał, nagród</w:t>
            </w:r>
          </w:p>
          <w:p w:rsidR="00191E82" w:rsidRPr="00F37A6E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00B050"/>
              </w:rPr>
            </w:pPr>
            <w:r w:rsidRPr="00A142AB">
              <w:rPr>
                <w:rFonts w:ascii="Times New Roman" w:hAnsi="Times New Roman" w:cs="Times New Roman"/>
                <w:color w:val="auto"/>
              </w:rPr>
              <w:t>u</w:t>
            </w:r>
            <w:r w:rsidRPr="00A142AB">
              <w:rPr>
                <w:rFonts w:ascii="Times New Roman" w:eastAsia="Times New Roman" w:hAnsi="Times New Roman" w:cs="Times New Roman"/>
                <w:color w:val="auto"/>
              </w:rPr>
              <w:t>czenie planowania i dobrej organizacji własnej pracy</w:t>
            </w:r>
          </w:p>
          <w:p w:rsidR="000054F6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37A6E">
              <w:rPr>
                <w:rFonts w:ascii="Times New Roman" w:hAnsi="Times New Roman" w:cs="Times New Roman"/>
              </w:rPr>
              <w:t>romowanie postaw asertywnych, empatycznych i altruistycznych</w:t>
            </w:r>
          </w:p>
          <w:p w:rsidR="00191E82" w:rsidRPr="000054F6" w:rsidRDefault="000054F6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0054F6">
              <w:rPr>
                <w:rFonts w:ascii="Times New Roman" w:hAnsi="Times New Roman" w:cs="Times New Roman"/>
                <w:u w:val="single"/>
              </w:rPr>
              <w:t>rozwijanie odpowiedniej koncentracji</w:t>
            </w:r>
          </w:p>
          <w:p w:rsidR="00191E82" w:rsidRPr="00DF28CF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00B050"/>
                <w:u w:val="single"/>
              </w:rPr>
            </w:pPr>
            <w:r w:rsidRPr="00DF28CF">
              <w:rPr>
                <w:rFonts w:ascii="Times New Roman" w:hAnsi="Times New Roman" w:cs="Times New Roman"/>
                <w:u w:val="single"/>
              </w:rPr>
              <w:t>przeciwdziałanie wszelkim objawom nietolerancji wobec odmienności – profilaktyka i edukacja antydyskryminacyjna</w:t>
            </w:r>
          </w:p>
          <w:p w:rsidR="00191E82" w:rsidRPr="00D0246F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37A6E">
              <w:rPr>
                <w:rFonts w:ascii="Times New Roman" w:hAnsi="Times New Roman" w:cs="Times New Roman"/>
              </w:rPr>
              <w:t>romowanie postaw wzajemnej przyjaźni, poczucia więzi, zaufania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Diagnoza na podstawie obserwacji zachowania i pracy uczniów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formułowanie opinii wychowawcy lub nauczyciela d</w:t>
            </w:r>
            <w:r w:rsidR="009729B7">
              <w:rPr>
                <w:rFonts w:cs="Times New Roman"/>
              </w:rPr>
              <w:t>la</w:t>
            </w:r>
            <w:r w:rsidRPr="001E4348">
              <w:rPr>
                <w:rFonts w:cs="Times New Roman"/>
              </w:rPr>
              <w:t xml:space="preserve"> poradni p</w:t>
            </w:r>
            <w:r>
              <w:rPr>
                <w:rFonts w:cs="Times New Roman"/>
              </w:rPr>
              <w:t>-</w:t>
            </w:r>
            <w:r w:rsidRPr="001E4348">
              <w:rPr>
                <w:rFonts w:cs="Times New Roman"/>
              </w:rPr>
              <w:t>p dla uczniów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współpraca z poradnią p-</w:t>
            </w:r>
            <w:r w:rsidRPr="001E4348">
              <w:rPr>
                <w:rFonts w:cs="Times New Roman"/>
              </w:rPr>
              <w:t>p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dostosowanie wymagań edukacyjnych do indywidualnych potrzeb ucznia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stosowanie zaleceń poradni p-p</w:t>
            </w:r>
          </w:p>
          <w:p w:rsidR="00191E82" w:rsidRPr="0036085A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  <w:u w:val="single"/>
              </w:rPr>
            </w:pPr>
            <w:r w:rsidRPr="0036085A">
              <w:rPr>
                <w:rFonts w:cs="Times New Roman"/>
                <w:u w:val="single"/>
              </w:rPr>
              <w:t xml:space="preserve">zajęcia pozalekcyjne </w:t>
            </w:r>
            <w:r w:rsidRPr="0036085A">
              <w:rPr>
                <w:rFonts w:cs="Times New Roman"/>
                <w:u w:val="single"/>
              </w:rPr>
              <w:br/>
              <w:t>(w ramach projektu gminnego) oraz z dyspozycji dyrektora szkoły</w:t>
            </w:r>
          </w:p>
          <w:p w:rsidR="00191E82" w:rsidRPr="0036085A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  <w:u w:val="single"/>
              </w:rPr>
            </w:pPr>
            <w:r w:rsidRPr="0036085A">
              <w:rPr>
                <w:rFonts w:cs="Times New Roman"/>
                <w:u w:val="single"/>
              </w:rPr>
              <w:t>z</w:t>
            </w:r>
            <w:r w:rsidRPr="0036085A">
              <w:rPr>
                <w:rFonts w:eastAsia="Times New Roman" w:cs="Times New Roman"/>
                <w:u w:val="single"/>
              </w:rPr>
              <w:t>ajęcia rewalidacyjne,</w:t>
            </w:r>
          </w:p>
          <w:p w:rsidR="00191E82" w:rsidRPr="0032637C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36085A">
              <w:rPr>
                <w:rFonts w:eastAsia="Times New Roman" w:cs="Times New Roman"/>
                <w:u w:val="single"/>
              </w:rPr>
              <w:t xml:space="preserve">zajęcia specjalistyczne, </w:t>
            </w:r>
            <w:r w:rsidRPr="0036085A">
              <w:rPr>
                <w:rFonts w:eastAsia="Times New Roman" w:cs="Times New Roman"/>
                <w:u w:val="single"/>
              </w:rPr>
              <w:br/>
              <w:t>m.in. rozwijające kompetencje emocjonalno-społeczne, korekcyjno-kompensacyjne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br/>
            </w:r>
            <w:r w:rsidRPr="00FF6771">
              <w:rPr>
                <w:rFonts w:eastAsia="Times New Roman" w:cs="Times New Roman"/>
              </w:rPr>
              <w:t>oraz dydaktyczno-wyrównawcze</w:t>
            </w:r>
          </w:p>
          <w:p w:rsidR="00191E82" w:rsidRPr="001C364A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FF6771">
              <w:rPr>
                <w:rFonts w:cs="Times New Roman"/>
              </w:rPr>
              <w:t xml:space="preserve">udział w konkursach 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konsekwentne stosowanie uwag i promowanie osiągnięć m.in. dyplomy pochwalne dla rodziców, stypendia dla uczniów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e-dziennik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promowanie osiągnięć na stronie internetowej szkoły</w:t>
            </w:r>
          </w:p>
          <w:p w:rsidR="00191E82" w:rsidRPr="0036085A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eastAsia="Times New Roman" w:cs="Times New Roman"/>
                <w:u w:val="single"/>
              </w:rPr>
            </w:pPr>
            <w:r w:rsidRPr="0036085A">
              <w:rPr>
                <w:rFonts w:eastAsia="Times New Roman" w:cs="Times New Roman"/>
                <w:u w:val="single"/>
              </w:rPr>
              <w:t xml:space="preserve">podczas zajęć dydaktycznych oraz lekcji wychowawczych </w:t>
            </w:r>
          </w:p>
          <w:p w:rsidR="00191E82" w:rsidRPr="0036085A" w:rsidRDefault="00191E82" w:rsidP="00191E82">
            <w:pPr>
              <w:pStyle w:val="Zawartotabeli"/>
              <w:numPr>
                <w:ilvl w:val="0"/>
                <w:numId w:val="32"/>
              </w:numPr>
              <w:rPr>
                <w:rFonts w:cs="Times New Roman"/>
                <w:u w:val="single"/>
              </w:rPr>
            </w:pPr>
            <w:r w:rsidRPr="0036085A">
              <w:rPr>
                <w:rFonts w:cs="Times New Roman"/>
                <w:color w:val="000000"/>
                <w:u w:val="single"/>
              </w:rPr>
              <w:t>warsztaty ze specjalistami</w:t>
            </w:r>
            <w:r w:rsidR="0036085A">
              <w:rPr>
                <w:rFonts w:cs="Times New Roman"/>
                <w:color w:val="000000"/>
                <w:u w:val="single"/>
              </w:rPr>
              <w:t xml:space="preserve"> (tematyka zgodna z potrzebami)</w:t>
            </w:r>
          </w:p>
          <w:p w:rsidR="00191E82" w:rsidRDefault="00191E82" w:rsidP="00191E82">
            <w:pPr>
              <w:pStyle w:val="Normalny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rozmowy indywidualne</w:t>
            </w:r>
          </w:p>
          <w:p w:rsidR="0036085A" w:rsidRDefault="00191E82" w:rsidP="00191E82">
            <w:pPr>
              <w:pStyle w:val="Normalny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wspólna organizacja i udział </w:t>
            </w:r>
          </w:p>
          <w:p w:rsidR="00191E82" w:rsidRPr="00D0246F" w:rsidRDefault="00191E82" w:rsidP="00360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imprezach szkolnych 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N-le, pedagog, wychowawcy,</w:t>
            </w:r>
          </w:p>
          <w:p w:rsidR="00191E82" w:rsidRPr="001E4348" w:rsidRDefault="009729B7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191E82" w:rsidRPr="001E4348">
              <w:rPr>
                <w:rFonts w:cs="Times New Roman"/>
              </w:rPr>
              <w:t>odzice</w:t>
            </w:r>
            <w:r>
              <w:rPr>
                <w:rFonts w:cs="Times New Roman"/>
              </w:rPr>
              <w:t>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pedagog, psycholog w Poradni p-p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Nauczyciele, specjaliści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Urząd Gminy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Dyrektor szkoły</w:t>
            </w:r>
            <w:r>
              <w:rPr>
                <w:rFonts w:cs="Times New Roman"/>
              </w:rPr>
              <w:t>, wychowawcy,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prowadzący n-le,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specjaliści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administrator strony internetowej, nauczyciele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wychowawcy, specjaliści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IX-XII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10.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 xml:space="preserve">Przygotowanie uczniów do wyboru zawodu </w:t>
            </w:r>
            <w:r>
              <w:rPr>
                <w:rFonts w:ascii="Times New Roman" w:hAnsi="Times New Roman" w:cs="Times New Roman"/>
              </w:rPr>
              <w:br/>
            </w:r>
            <w:r w:rsidRPr="001E4348">
              <w:rPr>
                <w:rFonts w:ascii="Times New Roman" w:hAnsi="Times New Roman" w:cs="Times New Roman"/>
              </w:rPr>
              <w:t>i drogi dalszego kształcenia.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 xml:space="preserve">wybór zawodu i dalszej drogi </w:t>
            </w:r>
            <w:r>
              <w:rPr>
                <w:rFonts w:ascii="Times New Roman" w:hAnsi="Times New Roman" w:cs="Times New Roman"/>
              </w:rPr>
              <w:t>k</w:t>
            </w:r>
            <w:r w:rsidRPr="001E4348">
              <w:rPr>
                <w:rFonts w:ascii="Times New Roman" w:hAnsi="Times New Roman" w:cs="Times New Roman"/>
              </w:rPr>
              <w:t>ształcenia</w:t>
            </w:r>
          </w:p>
          <w:p w:rsidR="00191E82" w:rsidRPr="00A83FEC" w:rsidRDefault="00191E82" w:rsidP="00191E82">
            <w:pPr>
              <w:pStyle w:val="Defaul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83FEC">
              <w:rPr>
                <w:rFonts w:ascii="Times New Roman" w:hAnsi="Times New Roman" w:cs="Times New Roman"/>
              </w:rPr>
              <w:t xml:space="preserve">rozpoznawanie mocnych stron, predyspozycji, zainteresowań </w:t>
            </w:r>
            <w:r w:rsidRPr="00A83FEC">
              <w:rPr>
                <w:rFonts w:ascii="Times New Roman" w:hAnsi="Times New Roman" w:cs="Times New Roman"/>
              </w:rPr>
              <w:br/>
              <w:t>i uzdolnień uczniów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zajęcia z doradztwa zawodowego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spotkania z ciekawymi ludźmi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1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realizacja WSDZ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 doradztwa zawodowego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wychowawcy, </w:t>
            </w:r>
          </w:p>
          <w:p w:rsidR="00191E82" w:rsidRDefault="00191E82" w:rsidP="00191E82">
            <w:pPr>
              <w:pStyle w:val="Zawartotabeli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Dyrek</w:t>
            </w:r>
            <w:r w:rsidR="008445CD">
              <w:rPr>
                <w:color w:val="000000"/>
                <w:sz w:val="22"/>
                <w:szCs w:val="22"/>
              </w:rPr>
              <w:t>tor</w:t>
            </w:r>
            <w:r>
              <w:rPr>
                <w:color w:val="000000"/>
                <w:sz w:val="22"/>
                <w:szCs w:val="22"/>
              </w:rPr>
              <w:t xml:space="preserve"> szkoły, nauczyciele, 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pedagog,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zaproszeni goście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11.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773821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3821">
              <w:rPr>
                <w:rFonts w:ascii="Times New Roman" w:hAnsi="Times New Roman" w:cs="Times New Roman"/>
              </w:rPr>
              <w:t>Kreowanie postaw prospołecznych i rozwijanie pozytywnego systemu wartości</w:t>
            </w:r>
            <w:r w:rsidRPr="007738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Rozwijanie wrażliwości na los</w:t>
            </w:r>
            <w:r w:rsidRPr="001E4348">
              <w:rPr>
                <w:rFonts w:cs="Times New Roman"/>
              </w:rPr>
              <w:t xml:space="preserve"> potrzebujących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branie odpowiedzialności za własne życie i życie społeczne</w:t>
            </w:r>
          </w:p>
          <w:p w:rsidR="00191E82" w:rsidRPr="00773821" w:rsidRDefault="00191E82" w:rsidP="00191E82">
            <w:pPr>
              <w:pStyle w:val="Defaul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 xml:space="preserve">propagowanie idei </w:t>
            </w:r>
            <w:r w:rsidRPr="00773821">
              <w:rPr>
                <w:rFonts w:ascii="Times New Roman" w:hAnsi="Times New Roman" w:cs="Times New Roman"/>
                <w:bCs/>
                <w:color w:val="auto"/>
              </w:rPr>
              <w:t>wolontariatu</w:t>
            </w:r>
          </w:p>
          <w:p w:rsidR="00191E82" w:rsidRPr="00D0246F" w:rsidRDefault="00191E82" w:rsidP="00191E82">
            <w:pPr>
              <w:pStyle w:val="Default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akcjach charytatywnych</w:t>
            </w:r>
            <w:r w:rsidRPr="001E43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1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Akcje charytatywne/ wolontariat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np. zbiórka nakrętek dla chorego dziecka, itp.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14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wolontariat na rzecz zwierząt, </w:t>
            </w:r>
            <w:proofErr w:type="spellStart"/>
            <w:r w:rsidRPr="001E4348">
              <w:rPr>
                <w:rFonts w:cs="Times New Roman"/>
              </w:rPr>
              <w:t>np</w:t>
            </w:r>
            <w:proofErr w:type="spellEnd"/>
            <w:r w:rsidRPr="001E4348">
              <w:rPr>
                <w:rFonts w:cs="Times New Roman"/>
              </w:rPr>
              <w:t>, karma dla zwierząt ze schroniska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pedagog szkolny,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SU, opiekun SU,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 n-le, wychowawcy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12.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Z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93875">
              <w:rPr>
                <w:rFonts w:ascii="Times New Roman" w:hAnsi="Times New Roman" w:cs="Times New Roman"/>
                <w:u w:val="single"/>
              </w:rPr>
              <w:t xml:space="preserve">Promowanie bezpiecznych zachowań, zdrowego stylu życia bez uzależnień </w:t>
            </w:r>
            <w:r w:rsidRPr="00593875">
              <w:rPr>
                <w:rFonts w:ascii="Times New Roman" w:hAnsi="Times New Roman" w:cs="Times New Roman"/>
                <w:u w:val="single"/>
              </w:rPr>
              <w:br/>
              <w:t xml:space="preserve">i aktywnych form spędzania czasu wolnego. </w:t>
            </w:r>
          </w:p>
          <w:p w:rsidR="00191E82" w:rsidRPr="00AC69B4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Kształtowanie świadomego dążenia do ochrony zdrowia jako nadrzędnej wartości dla człowieka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1E82" w:rsidRPr="00593875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48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C126E9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  <w:u w:val="single"/>
              </w:rPr>
            </w:pPr>
            <w:r w:rsidRPr="00C126E9">
              <w:rPr>
                <w:rFonts w:cs="Times New Roman"/>
                <w:u w:val="single"/>
              </w:rPr>
              <w:t>Podejmowanie działań, mających na celu ochro</w:t>
            </w:r>
            <w:r w:rsidR="00C126E9" w:rsidRPr="00C126E9">
              <w:rPr>
                <w:rFonts w:cs="Times New Roman"/>
                <w:u w:val="single"/>
              </w:rPr>
              <w:t>nę uczniów przed uzależnieniami</w:t>
            </w:r>
          </w:p>
          <w:p w:rsidR="00191E82" w:rsidRPr="000D22D4" w:rsidRDefault="00191E82" w:rsidP="000D22D4">
            <w:pPr>
              <w:pStyle w:val="Zawartotabeli"/>
              <w:numPr>
                <w:ilvl w:val="0"/>
                <w:numId w:val="10"/>
              </w:num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0D22D4">
              <w:rPr>
                <w:rFonts w:cs="Times New Roman"/>
              </w:rPr>
              <w:t>Przeciwdziałanie alkoholizmowi, nikotynizmowi</w:t>
            </w:r>
            <w:r w:rsidR="000D22D4" w:rsidRPr="000D22D4">
              <w:rPr>
                <w:rFonts w:cs="Times New Roman"/>
              </w:rPr>
              <w:t xml:space="preserve">, </w:t>
            </w:r>
            <w:r w:rsidRPr="000D22D4">
              <w:rPr>
                <w:rFonts w:cs="Times New Roman"/>
              </w:rPr>
              <w:t xml:space="preserve">inicjacji narkotykowej </w:t>
            </w:r>
            <w:r w:rsidR="000D22D4">
              <w:rPr>
                <w:rFonts w:cs="Times New Roman"/>
              </w:rPr>
              <w:br/>
            </w:r>
            <w:r w:rsidRPr="000D22D4">
              <w:rPr>
                <w:rFonts w:cs="Times New Roman"/>
              </w:rPr>
              <w:t>i innych substancji niebezpiecznych</w:t>
            </w:r>
            <w:r w:rsidR="000D22D4">
              <w:rPr>
                <w:rFonts w:cs="Times New Roman"/>
              </w:rPr>
              <w:t>, psychoaktywnych</w:t>
            </w:r>
            <w:r w:rsidRPr="000D22D4">
              <w:rPr>
                <w:rFonts w:cs="Times New Roman"/>
              </w:rPr>
              <w:t xml:space="preserve"> (np. dopalacze)</w:t>
            </w:r>
          </w:p>
          <w:p w:rsidR="00191E82" w:rsidRPr="001740DA" w:rsidRDefault="00191E82" w:rsidP="00191E82">
            <w:pPr>
              <w:pStyle w:val="Zawartotabeli"/>
              <w:numPr>
                <w:ilvl w:val="0"/>
                <w:numId w:val="10"/>
              </w:numPr>
              <w:contextualSpacing/>
              <w:jc w:val="both"/>
              <w:rPr>
                <w:rFonts w:eastAsia="Times New Roman" w:cs="Times New Roman"/>
                <w:b/>
                <w:bCs/>
                <w:u w:val="single"/>
                <w:lang w:eastAsia="pl-PL"/>
              </w:rPr>
            </w:pPr>
            <w:r>
              <w:rPr>
                <w:rFonts w:eastAsia="Times New Roman" w:cs="Times New Roman"/>
                <w:u w:val="single"/>
                <w:lang w:eastAsia="pl-PL"/>
              </w:rPr>
              <w:t>promowanie</w:t>
            </w:r>
            <w:r w:rsidRPr="001740DA">
              <w:rPr>
                <w:rFonts w:eastAsia="Times New Roman" w:cs="Times New Roman"/>
                <w:u w:val="single"/>
                <w:lang w:eastAsia="pl-PL"/>
              </w:rPr>
              <w:t xml:space="preserve"> </w:t>
            </w:r>
            <w:r>
              <w:rPr>
                <w:rFonts w:cs="Times New Roman"/>
                <w:spacing w:val="2"/>
                <w:u w:val="single"/>
                <w:shd w:val="clear" w:color="auto" w:fill="FFFFFF"/>
              </w:rPr>
              <w:t>zdrowego</w:t>
            </w:r>
            <w:r w:rsidRPr="001740DA">
              <w:rPr>
                <w:rFonts w:cs="Times New Roman"/>
                <w:spacing w:val="2"/>
                <w:u w:val="single"/>
                <w:shd w:val="clear" w:color="auto" w:fill="FFFFFF"/>
              </w:rPr>
              <w:t xml:space="preserve"> styl</w:t>
            </w:r>
            <w:r>
              <w:rPr>
                <w:rFonts w:cs="Times New Roman"/>
                <w:spacing w:val="2"/>
                <w:u w:val="single"/>
                <w:shd w:val="clear" w:color="auto" w:fill="FFFFFF"/>
              </w:rPr>
              <w:t>u</w:t>
            </w:r>
            <w:r w:rsidRPr="001740DA">
              <w:rPr>
                <w:rFonts w:cs="Times New Roman"/>
                <w:spacing w:val="2"/>
                <w:u w:val="single"/>
                <w:shd w:val="clear" w:color="auto" w:fill="FFFFFF"/>
              </w:rPr>
              <w:t xml:space="preserve"> życia bez uzależnień i dbałość o kondycję fizyczną</w:t>
            </w:r>
          </w:p>
          <w:p w:rsidR="00191E82" w:rsidRPr="001740DA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  <w:u w:val="single"/>
              </w:rPr>
            </w:pPr>
            <w:r w:rsidRPr="001740DA">
              <w:rPr>
                <w:rFonts w:eastAsia="Times New Roman" w:cs="Times New Roman"/>
                <w:u w:val="single"/>
                <w:lang w:eastAsia="pl-PL"/>
              </w:rPr>
              <w:t xml:space="preserve">kształtowanie i utrwalanie u uczniów umiejętnych zachowań asertywnych mających na celu nieuleganie presji rówieśników 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E82E25">
              <w:rPr>
                <w:rFonts w:cs="Times New Roman"/>
              </w:rPr>
              <w:t xml:space="preserve">wzmacnianie postaw społecznych sprzyjających ograniczaniu </w:t>
            </w:r>
            <w:r w:rsidR="00C126E9">
              <w:rPr>
                <w:rFonts w:cs="Times New Roman"/>
              </w:rPr>
              <w:t>sięgania po używki</w:t>
            </w: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 xml:space="preserve">udział ogólnopolskich kampaniach </w:t>
            </w:r>
            <w:proofErr w:type="spellStart"/>
            <w:r w:rsidRPr="00404623">
              <w:rPr>
                <w:rFonts w:cs="Times New Roman"/>
              </w:rPr>
              <w:t>edukacyjno</w:t>
            </w:r>
            <w:proofErr w:type="spellEnd"/>
            <w:r w:rsidRPr="00404623">
              <w:rPr>
                <w:rFonts w:cs="Times New Roman"/>
              </w:rPr>
              <w:t xml:space="preserve"> – informacyjnych</w:t>
            </w:r>
          </w:p>
          <w:p w:rsidR="00191E82" w:rsidRPr="00404623" w:rsidRDefault="00191E82" w:rsidP="00191E82">
            <w:pPr>
              <w:pStyle w:val="Zawartotabeli"/>
              <w:ind w:left="720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AC69B4" w:rsidRDefault="00191E82" w:rsidP="00191E82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uświadomienie głównych zagrożeń utraty zdrowia, w tym</w:t>
            </w:r>
            <w:r w:rsidRPr="00AC69B4">
              <w:rPr>
                <w:rFonts w:ascii="Times New Roman" w:hAnsi="Times New Roman" w:cs="Times New Roman"/>
                <w:sz w:val="24"/>
                <w:szCs w:val="24"/>
              </w:rPr>
              <w:t xml:space="preserve"> szkodliwości e-papierosów i innych środków psychoaktywnych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AC69B4">
              <w:rPr>
                <w:rFonts w:cs="Times New Roman"/>
              </w:rPr>
              <w:t>promowanie aktywnych form spędzania czasu,</w:t>
            </w:r>
            <w:r w:rsidRPr="00404623">
              <w:rPr>
                <w:rFonts w:cs="Times New Roman"/>
              </w:rPr>
              <w:t xml:space="preserve"> wypoczynek czynny, turystyka, sport, rekreacja</w:t>
            </w:r>
          </w:p>
          <w:p w:rsidR="00191E82" w:rsidRPr="00AC69B4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zapobieganie depresji, stresowi</w:t>
            </w: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 xml:space="preserve">wspieranie i informowanie uczniów </w:t>
            </w:r>
            <w:r>
              <w:rPr>
                <w:color w:val="000000"/>
                <w:sz w:val="22"/>
                <w:szCs w:val="22"/>
              </w:rPr>
              <w:br/>
              <w:t>o możliwościach uzyskania pomocy psychologiczno-pedagogicznej w okresie dłuższego przebywania w domu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AC69B4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E201F">
              <w:rPr>
                <w:color w:val="000000"/>
                <w:sz w:val="22"/>
                <w:szCs w:val="22"/>
              </w:rPr>
              <w:t>prof</w:t>
            </w:r>
            <w:r>
              <w:rPr>
                <w:color w:val="000000"/>
                <w:sz w:val="22"/>
                <w:szCs w:val="22"/>
              </w:rPr>
              <w:t>ilaktyka chorób cywilizacyjnych</w:t>
            </w:r>
            <w:r w:rsidRPr="004E201F">
              <w:rPr>
                <w:color w:val="000000"/>
                <w:sz w:val="22"/>
                <w:szCs w:val="22"/>
              </w:rPr>
              <w:t xml:space="preserve"> 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404623">
              <w:rPr>
                <w:rFonts w:cs="Times New Roman"/>
              </w:rPr>
              <w:t>rofilaktyka HIV/AIDS</w:t>
            </w:r>
          </w:p>
          <w:p w:rsidR="00191E82" w:rsidRDefault="00191E82" w:rsidP="00191E82">
            <w:pPr>
              <w:pStyle w:val="Zawartotabeli"/>
              <w:rPr>
                <w:color w:val="000000"/>
              </w:rPr>
            </w:pPr>
          </w:p>
          <w:p w:rsidR="00191E82" w:rsidRPr="00AC69B4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d</w:t>
            </w:r>
            <w:r w:rsidRPr="00AC69B4">
              <w:rPr>
                <w:color w:val="000000"/>
                <w:sz w:val="22"/>
                <w:szCs w:val="22"/>
                <w:u w:val="single"/>
              </w:rPr>
              <w:t>banie o bezpieczeństwo (fizyczne i psychiczne ) uczniów w okresie pandemii COVID-19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AC69B4">
              <w:rPr>
                <w:color w:val="000000"/>
                <w:sz w:val="22"/>
                <w:szCs w:val="22"/>
                <w:u w:val="single"/>
              </w:rPr>
              <w:t xml:space="preserve"> (informowanie, przypominanie o zachowaniu procedur obowiązujących </w:t>
            </w:r>
            <w:r>
              <w:rPr>
                <w:color w:val="000000"/>
                <w:sz w:val="22"/>
                <w:szCs w:val="22"/>
                <w:u w:val="single"/>
              </w:rPr>
              <w:br/>
            </w:r>
            <w:r w:rsidRPr="00AC69B4">
              <w:rPr>
                <w:color w:val="000000"/>
                <w:sz w:val="22"/>
                <w:szCs w:val="22"/>
                <w:u w:val="single"/>
              </w:rPr>
              <w:t>w okresie pandemii)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1740DA">
              <w:rPr>
                <w:rFonts w:cs="Times New Roman"/>
                <w:spacing w:val="2"/>
                <w:shd w:val="clear" w:color="auto" w:fill="FFFFFF"/>
              </w:rPr>
              <w:t>pogadanki o szkodliwości ryzykownych zachowań.</w:t>
            </w:r>
            <w:r w:rsidRPr="001740DA">
              <w:rPr>
                <w:rFonts w:cs="Times New Roman"/>
              </w:rPr>
              <w:t>,</w:t>
            </w:r>
            <w:r w:rsidRPr="001740DA">
              <w:rPr>
                <w:rFonts w:eastAsia="Times New Roman" w:cs="Times New Roman"/>
                <w:lang w:eastAsia="pl-PL"/>
              </w:rPr>
              <w:t xml:space="preserve"> zorganizowanie</w:t>
            </w:r>
            <w:r w:rsidRPr="001740DA">
              <w:rPr>
                <w:rFonts w:cs="Times New Roman"/>
              </w:rPr>
              <w:t xml:space="preserve"> </w:t>
            </w:r>
            <w:r w:rsidRPr="001740DA">
              <w:rPr>
                <w:rFonts w:cs="Times New Roman"/>
                <w:spacing w:val="2"/>
                <w:shd w:val="clear" w:color="auto" w:fill="FFFFFF"/>
              </w:rPr>
              <w:t>spotkań ze specjalistami (np. on-line),</w:t>
            </w:r>
          </w:p>
          <w:p w:rsidR="00191E82" w:rsidRPr="001740DA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1740DA">
              <w:rPr>
                <w:rFonts w:cs="Times New Roman"/>
              </w:rPr>
              <w:t xml:space="preserve"> plakaty, ulotki dla uczniów, rodziców, dramy, scenki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konkursy plastyczne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przedstawienia profilaktyczne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udział w programach profilaktycznych „Nie pal przy mnie proszę”(kl.</w:t>
            </w:r>
            <w:r w:rsidR="009729B7">
              <w:rPr>
                <w:rFonts w:cs="Times New Roman"/>
              </w:rPr>
              <w:t>2</w:t>
            </w:r>
            <w:r w:rsidRPr="00404623">
              <w:rPr>
                <w:rFonts w:cs="Times New Roman"/>
              </w:rPr>
              <w:t>-3), „Znajdź właściwe rozwiązanie”(kl.4-8), „Trzymaj formę”(kl.4-8), „Bieg po zdrowie”(kl.5, rodzice)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 xml:space="preserve">filmy uświadamiające </w:t>
            </w:r>
            <w:r w:rsidRPr="00404623">
              <w:rPr>
                <w:rFonts w:cs="Times New Roman"/>
              </w:rPr>
              <w:br/>
              <w:t>i dostarczające wiedzy nt. szkodliwości używek oraz innych substancji (np. w ramach godz</w:t>
            </w:r>
            <w:r>
              <w:rPr>
                <w:rFonts w:cs="Times New Roman"/>
              </w:rPr>
              <w:t>.</w:t>
            </w:r>
            <w:r w:rsidRPr="00404623">
              <w:rPr>
                <w:rFonts w:cs="Times New Roman"/>
              </w:rPr>
              <w:t xml:space="preserve"> </w:t>
            </w:r>
            <w:proofErr w:type="spellStart"/>
            <w:r w:rsidRPr="00404623">
              <w:rPr>
                <w:rFonts w:cs="Times New Roman"/>
              </w:rPr>
              <w:t>wych</w:t>
            </w:r>
            <w:proofErr w:type="spellEnd"/>
            <w:r>
              <w:rPr>
                <w:rFonts w:cs="Times New Roman"/>
              </w:rPr>
              <w:t>.</w:t>
            </w:r>
            <w:r w:rsidRPr="00404623">
              <w:rPr>
                <w:rFonts w:cs="Times New Roman"/>
              </w:rPr>
              <w:t xml:space="preserve"> i jako element WDŻ)</w:t>
            </w:r>
          </w:p>
          <w:p w:rsidR="00E64607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akcje ogólnokrajowe i lokalne</w:t>
            </w:r>
            <w:r w:rsidR="00E64607">
              <w:rPr>
                <w:rFonts w:cs="Times New Roman"/>
              </w:rPr>
              <w:t>,</w:t>
            </w:r>
          </w:p>
          <w:p w:rsidR="00191E82" w:rsidRPr="00404623" w:rsidRDefault="00191E82" w:rsidP="00E64607">
            <w:pPr>
              <w:pStyle w:val="Zawartotabeli"/>
              <w:ind w:left="360"/>
              <w:rPr>
                <w:rFonts w:cs="Times New Roman"/>
              </w:rPr>
            </w:pPr>
            <w:r w:rsidRPr="00404623">
              <w:rPr>
                <w:rFonts w:cs="Times New Roman"/>
              </w:rPr>
              <w:t>np. Kampania Białych Serc, Zachowaj Trzeźwy Umysł,</w:t>
            </w:r>
            <w:r w:rsidRPr="00B861C2">
              <w:rPr>
                <w:rFonts w:cs="Times New Roman"/>
              </w:rPr>
              <w:t xml:space="preserve"> </w:t>
            </w:r>
            <w:r w:rsidRPr="00404623">
              <w:rPr>
                <w:rFonts w:cs="Times New Roman"/>
              </w:rPr>
              <w:t xml:space="preserve">Dzień bez papierosa 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 xml:space="preserve"> Kampania Biała Wstążka</w:t>
            </w:r>
          </w:p>
          <w:p w:rsidR="0036085A" w:rsidRDefault="0036085A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Dzień Tolerancji</w:t>
            </w:r>
          </w:p>
          <w:p w:rsidR="0036085A" w:rsidRPr="00404623" w:rsidRDefault="0036085A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 Miesiąc Świadomości Autyzmu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 xml:space="preserve">Spotkanie z rodzicami nt. inicjacji alkoholowej dzieci i młodzieży parenting.pl/inicjacja-alkoholowa 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rozmowy, spotkania ze specjalistami, porady nauczycieli, wychowawców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 xml:space="preserve">godziny wychowawcze w klasach </w:t>
            </w:r>
            <w:r>
              <w:rPr>
                <w:rFonts w:cs="Times New Roman"/>
              </w:rPr>
              <w:t>IV – VIII, ulotki informacyjne, lekcje EDB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 xml:space="preserve">rozwijanie zainteresowania sportem, udział w akcjach: 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  <w:r w:rsidRPr="00404623">
              <w:rPr>
                <w:rFonts w:cs="Times New Roman"/>
              </w:rPr>
              <w:t>- festyny środowiskowe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  <w:r w:rsidRPr="00404623">
              <w:rPr>
                <w:rFonts w:cs="Times New Roman"/>
              </w:rPr>
              <w:t>- rajdy rowerowe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  <w:r w:rsidRPr="00404623">
              <w:rPr>
                <w:rFonts w:cs="Times New Roman"/>
              </w:rPr>
              <w:t>- Gminne Igrzyska Lekkoatletyczne</w:t>
            </w:r>
            <w:r>
              <w:rPr>
                <w:rFonts w:cs="Times New Roman"/>
              </w:rPr>
              <w:t xml:space="preserve"> 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nakłanianie do osobistych postanowień, dawanie dobrych przykładów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10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program „Profilaktyka HIV/AIDS” (kl.8)</w:t>
            </w:r>
          </w:p>
          <w:p w:rsidR="00191E82" w:rsidRPr="00E704E9" w:rsidRDefault="00191E82" w:rsidP="00191E8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 w:rsidRPr="00E704E9">
              <w:rPr>
                <w:u w:val="single"/>
              </w:rPr>
              <w:t xml:space="preserve">przestrzeganie procedur bezpieczeństwa obowiązujących w szkole w czasie epidemii </w:t>
            </w:r>
            <w:proofErr w:type="spellStart"/>
            <w:r w:rsidRPr="00E704E9">
              <w:rPr>
                <w:u w:val="single"/>
              </w:rPr>
              <w:t>koronawirusa</w:t>
            </w:r>
            <w:proofErr w:type="spellEnd"/>
            <w:r w:rsidRPr="00E704E9">
              <w:rPr>
                <w:u w:val="single"/>
              </w:rPr>
              <w:t xml:space="preserve"> COVID 19 zgodnie z wytycznymi GIS, MZ, </w:t>
            </w:r>
            <w:proofErr w:type="spellStart"/>
            <w:r w:rsidRPr="00E704E9">
              <w:rPr>
                <w:u w:val="single"/>
              </w:rPr>
              <w:t>MEiN</w:t>
            </w:r>
            <w:proofErr w:type="spellEnd"/>
          </w:p>
          <w:p w:rsidR="00191E82" w:rsidRPr="00AC69B4" w:rsidRDefault="00191E82" w:rsidP="00191E82">
            <w:pPr>
              <w:pStyle w:val="Zawartotabeli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704E9">
              <w:rPr>
                <w:rFonts w:eastAsia="Times New Roman" w:cs="Times New Roman"/>
                <w:u w:val="single"/>
              </w:rPr>
              <w:t>lekcje wychowawcze</w:t>
            </w:r>
            <w:r w:rsidRPr="00AC69B4">
              <w:rPr>
                <w:rFonts w:eastAsia="Times New Roman" w:cs="Times New Roman"/>
                <w:u w:val="single"/>
              </w:rPr>
              <w:t>, pogadanki z pielęgniarką i specjalistami</w:t>
            </w: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informacje na stronie www szkoły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 xml:space="preserve">Wychowawcy, n-le, pedagog, pielęgniarka, zaproszeni specjaliści, </w:t>
            </w:r>
          </w:p>
          <w:p w:rsidR="00191E82" w:rsidRPr="00B41D11" w:rsidRDefault="00191E82" w:rsidP="00191E82">
            <w:pPr>
              <w:pStyle w:val="Zawartotabeli"/>
              <w:rPr>
                <w:rFonts w:cs="Times New Roman"/>
                <w:lang w:val="en-US"/>
              </w:rPr>
            </w:pPr>
            <w:r w:rsidRPr="00B41D11">
              <w:rPr>
                <w:rFonts w:cs="Times New Roman"/>
                <w:lang w:val="en-US"/>
              </w:rPr>
              <w:t xml:space="preserve">n-l </w:t>
            </w:r>
            <w:proofErr w:type="spellStart"/>
            <w:r w:rsidRPr="00B41D11">
              <w:rPr>
                <w:rFonts w:cs="Times New Roman"/>
                <w:lang w:val="en-US"/>
              </w:rPr>
              <w:t>ew-fu</w:t>
            </w:r>
            <w:proofErr w:type="spellEnd"/>
            <w:r w:rsidRPr="00B41D11">
              <w:rPr>
                <w:rFonts w:cs="Times New Roman"/>
                <w:lang w:val="en-US"/>
              </w:rPr>
              <w:t xml:space="preserve">, </w:t>
            </w:r>
          </w:p>
          <w:p w:rsidR="00191E82" w:rsidRPr="00B41D11" w:rsidRDefault="00191E82" w:rsidP="00191E82">
            <w:pPr>
              <w:pStyle w:val="Zawartotabeli"/>
              <w:rPr>
                <w:rFonts w:cs="Times New Roman"/>
                <w:lang w:val="en-US"/>
              </w:rPr>
            </w:pPr>
            <w:r w:rsidRPr="00B41D11">
              <w:rPr>
                <w:rFonts w:cs="Times New Roman"/>
                <w:lang w:val="en-US"/>
              </w:rPr>
              <w:t xml:space="preserve">GOPS, 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Grupa Zalewski Patrol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Pedagog we współpracy z PPP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36085A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 </w:t>
            </w:r>
          </w:p>
          <w:p w:rsidR="0036085A" w:rsidRPr="00043CE8" w:rsidRDefault="0036085A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Koordynatorzy programów, SANEPID w Mławie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GOPS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Gminna Biblioteka Publiczna w Wieczfni Kościelnej, n-l w-</w:t>
            </w:r>
            <w:proofErr w:type="spellStart"/>
            <w:r w:rsidRPr="00043CE8">
              <w:rPr>
                <w:rFonts w:cs="Times New Roman"/>
              </w:rPr>
              <w:t>fu</w:t>
            </w:r>
            <w:proofErr w:type="spellEnd"/>
            <w:r w:rsidRPr="00043CE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EDB, </w:t>
            </w:r>
            <w:r w:rsidRPr="00043CE8">
              <w:rPr>
                <w:rFonts w:cs="Times New Roman"/>
              </w:rPr>
              <w:t>wychowawcy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Rodzice,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wychowawcy,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pedagog</w:t>
            </w: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pielęgniarka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043CE8" w:rsidRDefault="00191E82" w:rsidP="00191E82">
            <w:pPr>
              <w:pStyle w:val="Zawartotabeli"/>
              <w:rPr>
                <w:rFonts w:cs="Times New Roman"/>
              </w:rPr>
            </w:pPr>
            <w:r w:rsidRPr="00043CE8">
              <w:rPr>
                <w:rFonts w:cs="Times New Roman"/>
              </w:rPr>
              <w:t>SANEPID,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n-l biologii,</w:t>
            </w:r>
            <w:r w:rsidRPr="00043CE8">
              <w:rPr>
                <w:rFonts w:cs="Times New Roman"/>
              </w:rPr>
              <w:t xml:space="preserve"> </w:t>
            </w:r>
          </w:p>
          <w:p w:rsidR="00191E82" w:rsidRPr="00B861C2" w:rsidRDefault="00191E82" w:rsidP="00191E82">
            <w:r w:rsidRPr="00043CE8">
              <w:t>dyrek</w:t>
            </w:r>
            <w:r w:rsidR="008445CD">
              <w:t>tor</w:t>
            </w:r>
            <w:r w:rsidRPr="00043CE8">
              <w:t>, wychowawcy, nauczyciele, pielęgniarka, specjaliści, pedagog</w:t>
            </w:r>
            <w:r>
              <w:t>, administrator  strony szkolnej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  <w:r w:rsidRPr="00404623">
              <w:rPr>
                <w:rFonts w:cs="Times New Roman"/>
              </w:rPr>
              <w:t>Rok szkolny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  <w:r w:rsidRPr="00404623">
              <w:rPr>
                <w:rFonts w:cs="Times New Roman"/>
              </w:rPr>
              <w:t xml:space="preserve">XII 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36085A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IV 2023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36085A" w:rsidRPr="00404623" w:rsidRDefault="0036085A" w:rsidP="0036085A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Rok szkolny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36085A" w:rsidRDefault="0036085A" w:rsidP="00191E82">
            <w:pPr>
              <w:pStyle w:val="Zawartotabeli"/>
              <w:rPr>
                <w:rFonts w:cs="Times New Roman"/>
              </w:rPr>
            </w:pPr>
          </w:p>
          <w:p w:rsidR="0036085A" w:rsidRDefault="0036085A" w:rsidP="00191E82">
            <w:pPr>
              <w:pStyle w:val="Zawartotabeli"/>
              <w:rPr>
                <w:rFonts w:cs="Times New Roman"/>
              </w:rPr>
            </w:pPr>
          </w:p>
          <w:p w:rsidR="0036085A" w:rsidRDefault="0036085A" w:rsidP="00191E82">
            <w:pPr>
              <w:pStyle w:val="Zawartotabeli"/>
              <w:rPr>
                <w:rFonts w:cs="Times New Roman"/>
              </w:rPr>
            </w:pPr>
          </w:p>
          <w:p w:rsidR="0036085A" w:rsidRPr="00404623" w:rsidRDefault="0036085A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7B320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XII</w:t>
            </w:r>
          </w:p>
          <w:p w:rsidR="007B3202" w:rsidRPr="00404623" w:rsidRDefault="007B3202" w:rsidP="00191E82">
            <w:pPr>
              <w:pStyle w:val="Zawartotabeli"/>
              <w:rPr>
                <w:rFonts w:cs="Times New Roman"/>
              </w:rPr>
            </w:pPr>
          </w:p>
          <w:p w:rsidR="00191E82" w:rsidRPr="00404623" w:rsidRDefault="00191E82" w:rsidP="00191E82">
            <w:r w:rsidRPr="00404623">
              <w:t>w ciągu całego roku szkolnego</w:t>
            </w:r>
          </w:p>
          <w:p w:rsidR="00191E82" w:rsidRPr="00404623" w:rsidRDefault="00191E82" w:rsidP="00191E82">
            <w:pPr>
              <w:pStyle w:val="Zawartotabeli"/>
              <w:rPr>
                <w:rFonts w:cs="Times New Roman"/>
              </w:rPr>
            </w:pP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13.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D00426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Kształtowanie umiejętności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skutecznego komunikowania się oraz</w:t>
            </w:r>
            <w:r w:rsidRPr="00D00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dążenie do integracji zespołu klasowego </w:t>
            </w:r>
            <w:r w:rsidR="00360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0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społeczności szkolnej</w:t>
            </w:r>
          </w:p>
          <w:p w:rsidR="00191E82" w:rsidRPr="00404623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D0246F" w:rsidRDefault="00191E82" w:rsidP="00191E82">
            <w:pPr>
              <w:pStyle w:val="Normalny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0246F">
              <w:rPr>
                <w:rFonts w:ascii="Times New Roman" w:hAnsi="Times New Roman" w:cs="Times New Roman"/>
                <w:sz w:val="24"/>
                <w:szCs w:val="24"/>
              </w:rPr>
              <w:t xml:space="preserve">Pomoc uczniom klasy pierwszej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46F">
              <w:rPr>
                <w:rFonts w:ascii="Times New Roman" w:hAnsi="Times New Roman" w:cs="Times New Roman"/>
                <w:sz w:val="24"/>
                <w:szCs w:val="24"/>
              </w:rPr>
              <w:t>i czwartej w adaptacji do nowych warunków</w:t>
            </w: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u w:val="single"/>
              </w:rPr>
            </w:pPr>
            <w:r w:rsidRPr="00D0246F">
              <w:rPr>
                <w:rFonts w:cs="Times New Roman"/>
                <w:u w:val="single"/>
              </w:rPr>
              <w:t xml:space="preserve">budowanie relacji rówieśniczych poprzez kontynuowanie realizacji działań  integracyjnych w zespołach klasowych. </w:t>
            </w:r>
          </w:p>
          <w:p w:rsidR="00191E82" w:rsidRPr="00D00426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Pr="00D0246F">
              <w:rPr>
                <w:rFonts w:cs="Times New Roman"/>
              </w:rPr>
              <w:t>ształtowanie prawidłowych relacji</w:t>
            </w:r>
            <w:r w:rsidRPr="00D00426">
              <w:rPr>
                <w:rFonts w:cs="Times New Roman"/>
              </w:rPr>
              <w:t xml:space="preserve"> koleżeńskich:</w:t>
            </w:r>
          </w:p>
          <w:p w:rsidR="00191E82" w:rsidRPr="00D00426" w:rsidRDefault="00191E82" w:rsidP="00191E82">
            <w:pPr>
              <w:pStyle w:val="Zawartotabeli"/>
              <w:rPr>
                <w:rFonts w:cs="Times New Roman"/>
              </w:rPr>
            </w:pPr>
            <w:r w:rsidRPr="00D00426">
              <w:rPr>
                <w:rFonts w:cs="Times New Roman"/>
              </w:rPr>
              <w:t>- umiejętność pracy w zespole</w:t>
            </w:r>
          </w:p>
          <w:p w:rsidR="00191E82" w:rsidRPr="00D00426" w:rsidRDefault="00191E82" w:rsidP="00191E82">
            <w:pPr>
              <w:pStyle w:val="Zawartotabeli"/>
              <w:rPr>
                <w:rFonts w:cs="Times New Roman"/>
              </w:rPr>
            </w:pPr>
            <w:r w:rsidRPr="00D00426">
              <w:rPr>
                <w:rFonts w:cs="Times New Roman"/>
              </w:rPr>
              <w:t>- organizowanie pomocy koleżeńskiej</w:t>
            </w:r>
          </w:p>
          <w:p w:rsidR="00191E82" w:rsidRPr="0036085A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u w:val="single"/>
              </w:rPr>
            </w:pPr>
            <w:r w:rsidRPr="0036085A">
              <w:rPr>
                <w:rFonts w:cs="Times New Roman"/>
                <w:u w:val="single"/>
              </w:rPr>
              <w:t>umiejętność wspólnej zabawy</w:t>
            </w:r>
          </w:p>
          <w:p w:rsidR="00191E82" w:rsidRPr="0036085A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u w:val="single"/>
              </w:rPr>
            </w:pPr>
            <w:r w:rsidRPr="0036085A">
              <w:rPr>
                <w:rFonts w:cs="Times New Roman"/>
                <w:u w:val="single"/>
              </w:rPr>
              <w:t>k</w:t>
            </w:r>
            <w:r w:rsidRPr="0036085A">
              <w:rPr>
                <w:rFonts w:cs="Times New Roman"/>
                <w:color w:val="000000"/>
                <w:u w:val="single"/>
              </w:rPr>
              <w:t>ształtowanie umiejętności wyrażania emocji oraz ich rozumienia</w:t>
            </w: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</w:rPr>
            </w:pPr>
            <w:r w:rsidRPr="00D0246F">
              <w:rPr>
                <w:rFonts w:cs="Times New Roman"/>
                <w:u w:val="single"/>
              </w:rPr>
              <w:t>kształtowanie prospołecznych postaw uczniów i rozwijanie pozytywnego systemu wartości w klasie, szkole</w:t>
            </w: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zajęcia integracyjne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1E4348">
              <w:rPr>
                <w:rFonts w:cs="Times New Roman"/>
              </w:rPr>
              <w:t>raca w grupach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metoda projektu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imprezy klasowe, szkolne</w:t>
            </w:r>
          </w:p>
          <w:p w:rsidR="00191E82" w:rsidRPr="009A4F6C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u w:val="single"/>
              </w:rPr>
            </w:pPr>
            <w:r w:rsidRPr="009A4F6C">
              <w:rPr>
                <w:rFonts w:cs="Times New Roman"/>
                <w:u w:val="single"/>
              </w:rPr>
              <w:t>wycieczki</w:t>
            </w:r>
            <w:r>
              <w:rPr>
                <w:rFonts w:cs="Times New Roman"/>
                <w:u w:val="single"/>
              </w:rPr>
              <w:t>, wyjścia klasowe</w:t>
            </w:r>
          </w:p>
          <w:p w:rsidR="00191E82" w:rsidRPr="009A4F6C" w:rsidRDefault="00191E82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u w:val="single"/>
              </w:rPr>
            </w:pPr>
            <w:r w:rsidRPr="009A4F6C">
              <w:rPr>
                <w:rFonts w:cs="Times New Roman"/>
                <w:u w:val="single"/>
              </w:rPr>
              <w:t>pomoc koleżeńska</w:t>
            </w:r>
          </w:p>
          <w:p w:rsidR="00191E82" w:rsidRPr="009A4F6C" w:rsidRDefault="0036085A" w:rsidP="00191E82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 xml:space="preserve">spotkania, zajęcia </w:t>
            </w:r>
            <w:r w:rsidR="00191E82" w:rsidRPr="009A4F6C">
              <w:rPr>
                <w:rFonts w:cs="Times New Roman"/>
                <w:u w:val="single"/>
              </w:rPr>
              <w:t>integracyjne</w:t>
            </w:r>
          </w:p>
          <w:p w:rsidR="00191E82" w:rsidRPr="002B111C" w:rsidRDefault="00191E82" w:rsidP="002B111C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działalność Samorządu Uczniowskiego,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 </w:t>
            </w:r>
          </w:p>
          <w:p w:rsidR="002B111C" w:rsidRPr="003D7FEF" w:rsidRDefault="002B111C" w:rsidP="002B111C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udział w akcjach charytatywnych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D00426" w:rsidRDefault="00191E82" w:rsidP="00191E82">
            <w:pPr>
              <w:pStyle w:val="Zawartotabeli"/>
              <w:rPr>
                <w:rFonts w:cs="Times New Roman"/>
              </w:rPr>
            </w:pPr>
            <w:r w:rsidRPr="00D00426">
              <w:rPr>
                <w:rFonts w:cs="Times New Roman"/>
              </w:rPr>
              <w:t>wychowawcy</w:t>
            </w:r>
          </w:p>
          <w:p w:rsidR="00191E82" w:rsidRPr="00D00426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ind w:left="2"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pedagog,  nauczyciele, Dyrek</w:t>
            </w:r>
            <w:r w:rsidR="0084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</w:t>
            </w:r>
            <w:r w:rsidRPr="00D00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Szkoły,</w:t>
            </w:r>
          </w:p>
          <w:p w:rsidR="00191E82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ind w:left="2"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opiekun </w:t>
            </w:r>
          </w:p>
          <w:p w:rsidR="00191E82" w:rsidRPr="00D00426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ind w:left="2"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"/>
              <w:jc w:val="center"/>
              <w:rPr>
                <w:rFonts w:cs="Times New Roman"/>
              </w:rPr>
            </w:pPr>
          </w:p>
        </w:tc>
      </w:tr>
      <w:tr w:rsidR="00191E82" w:rsidRPr="001E4348" w:rsidTr="00DC1E40">
        <w:trPr>
          <w:trHeight w:val="3064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14.</w:t>
            </w:r>
          </w:p>
          <w:p w:rsidR="00191E82" w:rsidRPr="001E4348" w:rsidRDefault="00191E82" w:rsidP="00191E82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R</w:t>
            </w:r>
          </w:p>
          <w:p w:rsidR="00191E82" w:rsidRPr="001E4348" w:rsidRDefault="00191E82" w:rsidP="00191E82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24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 xml:space="preserve">Przygotowanie do </w:t>
            </w:r>
            <w:r>
              <w:rPr>
                <w:rFonts w:ascii="Times New Roman" w:hAnsi="Times New Roman" w:cs="Times New Roman"/>
              </w:rPr>
              <w:t>w</w:t>
            </w:r>
            <w:r w:rsidRPr="001E4348">
              <w:rPr>
                <w:rFonts w:ascii="Times New Roman" w:hAnsi="Times New Roman" w:cs="Times New Roman"/>
              </w:rPr>
              <w:t xml:space="preserve">ypełniania obowiązków rodzinnych i obywatelskich w oparciu </w:t>
            </w:r>
            <w:r w:rsidRPr="001E4348">
              <w:rPr>
                <w:rFonts w:ascii="Times New Roman" w:hAnsi="Times New Roman" w:cs="Times New Roman"/>
              </w:rPr>
              <w:br/>
              <w:t xml:space="preserve">o zasady odpowiedzialności, solidarności, demokracji, tolerancji, sprawiedliwości </w:t>
            </w:r>
            <w:r w:rsidRPr="001E4348">
              <w:rPr>
                <w:rFonts w:ascii="Times New Roman" w:hAnsi="Times New Roman" w:cs="Times New Roman"/>
              </w:rPr>
              <w:br/>
              <w:t xml:space="preserve">i wolności.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Przestrzeganie norm i zasad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praca w samorządzie klasowym i szkolnym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poznawanie praw</w:t>
            </w:r>
            <w:r>
              <w:rPr>
                <w:rFonts w:cs="Times New Roman"/>
              </w:rPr>
              <w:t xml:space="preserve"> dziecka, praw ucznia</w:t>
            </w:r>
            <w:r w:rsidRPr="001E4348">
              <w:rPr>
                <w:rFonts w:cs="Times New Roman"/>
              </w:rPr>
              <w:t>, obowiązków i zadań członków rodziny, społeczności szkolnej</w:t>
            </w:r>
          </w:p>
          <w:p w:rsidR="00191E82" w:rsidRPr="001E4348" w:rsidRDefault="00191E82" w:rsidP="00191E82">
            <w:pPr>
              <w:pStyle w:val="Zawartotabeli"/>
              <w:ind w:left="360"/>
              <w:rPr>
                <w:rFonts w:cs="Times New Roman"/>
              </w:rPr>
            </w:pP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Kodeks klasowy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prawa i obowiązki ucznia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prawa dziecka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lekcje WDŻ wg planu pracy</w:t>
            </w:r>
          </w:p>
          <w:p w:rsidR="00191E82" w:rsidRPr="00DC1E40" w:rsidRDefault="00191E82" w:rsidP="00191E82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</w:rPr>
            </w:pPr>
            <w:r w:rsidRPr="00195FB5">
              <w:rPr>
                <w:rFonts w:cs="Times New Roman"/>
              </w:rPr>
              <w:t>Wybory do samorządu uczniowskiego/wybory samorządów klasowych, bieżąca kontrola ich działalności, wybory opiekuna samorządu uczniowskiego.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Wychowawcy, n-le,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n-l WDŻ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95FB5">
              <w:rPr>
                <w:rFonts w:cs="Times New Roman"/>
              </w:rPr>
              <w:t>przewodniczący samorządu uczniowskiego/ opiekun  samorządu uczniowskiego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IX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</w:tc>
      </w:tr>
      <w:tr w:rsidR="00191E82" w:rsidRPr="001E4348" w:rsidTr="0090566A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15.</w:t>
            </w:r>
          </w:p>
          <w:p w:rsidR="00191E82" w:rsidRPr="001E4348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434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FD3FCB" w:rsidRDefault="00191E82" w:rsidP="00191E82">
            <w:pPr>
              <w:pStyle w:val="Default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FD3FCB">
              <w:rPr>
                <w:rFonts w:ascii="Times New Roman" w:hAnsi="Times New Roman" w:cs="Times New Roman"/>
                <w:u w:val="single"/>
              </w:rPr>
              <w:t xml:space="preserve">Wspomaganie przez szkołę wychowawczej roli rodziny.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D0246F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  <w:u w:val="single"/>
              </w:rPr>
            </w:pPr>
            <w:r w:rsidRPr="00D0246F">
              <w:rPr>
                <w:rFonts w:cs="Times New Roman"/>
                <w:u w:val="single"/>
              </w:rPr>
              <w:t>Wspó</w:t>
            </w:r>
            <w:r w:rsidR="009C266D">
              <w:rPr>
                <w:rFonts w:cs="Times New Roman"/>
                <w:u w:val="single"/>
              </w:rPr>
              <w:t>łpraca z rodzicami w tworzeniu Programu Wychowawczo – P</w:t>
            </w:r>
            <w:r w:rsidRPr="00D0246F">
              <w:rPr>
                <w:rFonts w:cs="Times New Roman"/>
                <w:u w:val="single"/>
              </w:rPr>
              <w:t xml:space="preserve">rofilaktycznego </w:t>
            </w:r>
            <w:r w:rsidR="009C266D">
              <w:rPr>
                <w:rFonts w:cs="Times New Roman"/>
                <w:u w:val="single"/>
              </w:rPr>
              <w:t xml:space="preserve">naszej </w:t>
            </w:r>
            <w:r w:rsidRPr="00D0246F">
              <w:rPr>
                <w:rFonts w:cs="Times New Roman"/>
                <w:u w:val="single"/>
              </w:rPr>
              <w:t>szkoły, planów wychowawcy oraz ich realizacji</w:t>
            </w: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  <w:u w:val="single"/>
              </w:rPr>
            </w:pPr>
            <w:r w:rsidRPr="00D0246F">
              <w:rPr>
                <w:rFonts w:cs="Times New Roman"/>
                <w:highlight w:val="white"/>
                <w:u w:val="single"/>
              </w:rPr>
              <w:t xml:space="preserve">właściwa organizacja zajęć edukacyjnych wychowania do życia w rodzinie </w:t>
            </w: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  <w:u w:val="single"/>
              </w:rPr>
            </w:pPr>
            <w:r w:rsidRPr="00D0246F">
              <w:rPr>
                <w:rFonts w:eastAsia="Times New Roman" w:cs="Times New Roman"/>
                <w:u w:val="single"/>
                <w:lang w:eastAsia="pl-PL"/>
              </w:rPr>
              <w:t>zachęcanie rodziców do większego zainteresowania się problemami dziecka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  <w:u w:val="single"/>
              </w:rPr>
            </w:pPr>
            <w:r w:rsidRPr="00474584">
              <w:rPr>
                <w:u w:val="single"/>
              </w:rPr>
              <w:t>zwiększanie świadomości rodziców/opiekunów w zakresie problemów zdrowia psychicznego dzieci/uczniów w skutek izolacji społecznej (nauki zdalnej)</w:t>
            </w:r>
            <w:r w:rsidRPr="00474584">
              <w:rPr>
                <w:rFonts w:cs="Times New Roman"/>
                <w:u w:val="single"/>
              </w:rPr>
              <w:t xml:space="preserve">, </w:t>
            </w:r>
          </w:p>
          <w:p w:rsidR="00191E82" w:rsidRPr="00474584" w:rsidRDefault="00191E82" w:rsidP="00191E82">
            <w:pPr>
              <w:pStyle w:val="Zawartotabeli"/>
              <w:ind w:left="360"/>
              <w:rPr>
                <w:rFonts w:cs="Times New Roman"/>
                <w:u w:val="single"/>
              </w:rPr>
            </w:pPr>
            <w:r w:rsidRPr="00474584">
              <w:rPr>
                <w:u w:val="single"/>
              </w:rPr>
              <w:t xml:space="preserve">spraw wychowawczych, stanów emocjonalnych, pokonywania lęku m.in. przed brakiem akceptacji w grupie, stresu, budowania na nowo relacji interpersonalnych </w:t>
            </w:r>
          </w:p>
          <w:p w:rsidR="00191E82" w:rsidRPr="00A03EF6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wskazanie sposobu/ instytucji udzielającej pomoc w trudnych sytuacjach rodzinnych/wychowawczych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 xml:space="preserve">rozwijanie kompetencji wychowawczo – profilaktycznych pracowników szkoły </w:t>
            </w:r>
            <w:r w:rsidRPr="00404623">
              <w:rPr>
                <w:rFonts w:cs="Times New Roman"/>
              </w:rPr>
              <w:br/>
              <w:t>i rodziców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przekazanie</w:t>
            </w:r>
            <w:r w:rsidRPr="001E4348">
              <w:rPr>
                <w:rFonts w:cs="Times New Roman"/>
              </w:rPr>
              <w:t xml:space="preserve"> rodzicom i pracownikom szkoły pozyskanych informacji podczas spotkań, konsultacji oraz informowanie </w:t>
            </w:r>
            <w:r>
              <w:rPr>
                <w:rFonts w:cs="Times New Roman"/>
              </w:rPr>
              <w:br/>
            </w:r>
            <w:r w:rsidRPr="001E4348">
              <w:rPr>
                <w:rFonts w:cs="Times New Roman"/>
              </w:rPr>
              <w:t>o prowadzonych akcjach</w:t>
            </w:r>
          </w:p>
          <w:p w:rsidR="00191E82" w:rsidRPr="001E4348" w:rsidRDefault="00191E82" w:rsidP="00191E82">
            <w:pPr>
              <w:pStyle w:val="Zawartotabeli"/>
              <w:ind w:left="360"/>
              <w:rPr>
                <w:rFonts w:cs="Times New Roman"/>
              </w:rPr>
            </w:pPr>
          </w:p>
        </w:tc>
        <w:tc>
          <w:tcPr>
            <w:tcW w:w="3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Ankiety, rozmowy, zebrania z dyrektorem szkoły, wychowawcą 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zajęcia WDŻ 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rozmowy</w:t>
            </w:r>
            <w:r w:rsidRPr="001E4348">
              <w:rPr>
                <w:rFonts w:cs="Times New Roman"/>
              </w:rPr>
              <w:t xml:space="preserve"> indywidualne </w:t>
            </w:r>
            <w:r w:rsidRPr="001E4348">
              <w:rPr>
                <w:rFonts w:cs="Times New Roman"/>
              </w:rPr>
              <w:br/>
              <w:t>z wychowawcą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404623">
              <w:rPr>
                <w:rFonts w:cs="Times New Roman"/>
              </w:rPr>
              <w:t>spotkania ze specjalistami</w:t>
            </w:r>
          </w:p>
          <w:p w:rsidR="00191E82" w:rsidRPr="00404623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pedagogizacja</w:t>
            </w:r>
            <w:r w:rsidRPr="00404623">
              <w:rPr>
                <w:rFonts w:cs="Times New Roman"/>
              </w:rPr>
              <w:t xml:space="preserve"> rodziców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dyżury (konsultacje) n-li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samodoskonalenie nauczycieli i wychowawców</w:t>
            </w:r>
          </w:p>
          <w:p w:rsidR="00191E82" w:rsidRPr="001E4348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udział nauczycieli w szkoleniach</w:t>
            </w:r>
            <w:r>
              <w:rPr>
                <w:rFonts w:cs="Times New Roman"/>
              </w:rPr>
              <w:t xml:space="preserve"> 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>propagowanie literatury, wskazywanie źródeł informacji</w:t>
            </w:r>
          </w:p>
          <w:p w:rsidR="00191E82" w:rsidRPr="00802F6C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802F6C">
              <w:t xml:space="preserve">organizowanie warsztatów </w:t>
            </w:r>
            <w:r>
              <w:t>dla rodziców/opiekunów prawnych</w:t>
            </w:r>
          </w:p>
          <w:p w:rsidR="00191E82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>
              <w:t xml:space="preserve">stałe dyżury/konsultacje </w:t>
            </w:r>
            <w:r>
              <w:rPr>
                <w:rFonts w:cs="Times New Roman"/>
              </w:rPr>
              <w:t>pedagoga</w:t>
            </w:r>
          </w:p>
          <w:p w:rsidR="00191E82" w:rsidRPr="00D0246F" w:rsidRDefault="00191E82" w:rsidP="00191E82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pozyskiwanie informacji </w:t>
            </w:r>
            <w:r w:rsidRPr="001E4348">
              <w:rPr>
                <w:rFonts w:cs="Times New Roman"/>
              </w:rPr>
              <w:br/>
              <w:t>z internetowych portali edukacyjnych na temat zachowań ryzykownych wśród dzieci (używania narkotyków, nikotyny, alkoholu i innych substancji niebezpiecznych)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Wychowawcy, dyrektor,</w:t>
            </w:r>
            <w:r>
              <w:rPr>
                <w:rFonts w:cs="Times New Roman"/>
              </w:rPr>
              <w:t xml:space="preserve"> pedagog</w:t>
            </w:r>
            <w:r w:rsidRPr="001E4348">
              <w:rPr>
                <w:rFonts w:cs="Times New Roman"/>
              </w:rPr>
              <w:t xml:space="preserve"> 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specjal</w:t>
            </w:r>
            <w:r>
              <w:rPr>
                <w:rFonts w:cs="Times New Roman"/>
              </w:rPr>
              <w:t>iści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n-l WDŻ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1E4348">
              <w:rPr>
                <w:rFonts w:cs="Times New Roman"/>
              </w:rPr>
              <w:t>auczyciele, wychowawcy, bibliotekarz, rodzice</w:t>
            </w:r>
            <w:r>
              <w:rPr>
                <w:rFonts w:cs="Times New Roman"/>
              </w:rPr>
              <w:t>,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1E4348">
              <w:rPr>
                <w:rFonts w:cs="Times New Roman"/>
              </w:rPr>
              <w:t xml:space="preserve">spółpraca  </w:t>
            </w:r>
            <w:r>
              <w:rPr>
                <w:rFonts w:cs="Times New Roman"/>
              </w:rPr>
              <w:br/>
            </w:r>
            <w:r w:rsidRPr="001E4348">
              <w:rPr>
                <w:rFonts w:cs="Times New Roman"/>
              </w:rPr>
              <w:t xml:space="preserve">z PODN, </w:t>
            </w:r>
            <w:r>
              <w:rPr>
                <w:rFonts w:cs="Times New Roman"/>
              </w:rPr>
              <w:br/>
              <w:t>MCPS w Warszawie,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PCPR w Mławie,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PPP</w:t>
            </w:r>
            <w:r>
              <w:rPr>
                <w:rFonts w:cs="Times New Roman"/>
              </w:rPr>
              <w:t xml:space="preserve"> </w:t>
            </w:r>
            <w:r w:rsidRPr="001E4348">
              <w:rPr>
                <w:rFonts w:cs="Times New Roman"/>
              </w:rPr>
              <w:t xml:space="preserve">(sieć współpracy pedagogów </w:t>
            </w:r>
            <w:r>
              <w:rPr>
                <w:rFonts w:cs="Times New Roman"/>
              </w:rPr>
              <w:br/>
            </w:r>
            <w:r w:rsidRPr="001E4348">
              <w:rPr>
                <w:rFonts w:cs="Times New Roman"/>
              </w:rPr>
              <w:t>i psychologów szkolnych)</w:t>
            </w:r>
            <w:r>
              <w:rPr>
                <w:rFonts w:cs="Times New Roman"/>
              </w:rPr>
              <w:t>,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pedagog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Rok szkolny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>wg potrzeb</w:t>
            </w: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1E4348">
              <w:rPr>
                <w:rFonts w:cs="Times New Roman"/>
              </w:rPr>
              <w:t>g harmonogramu doskonalenia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 w:rsidRPr="001E4348">
              <w:rPr>
                <w:rFonts w:cs="Times New Roman"/>
              </w:rPr>
              <w:t xml:space="preserve">oraz terminarza zebrań </w:t>
            </w:r>
          </w:p>
          <w:p w:rsidR="007B3202" w:rsidRDefault="00191E82" w:rsidP="00191E82">
            <w:pPr>
              <w:pStyle w:val="Zawartotabeli"/>
              <w:rPr>
                <w:rFonts w:cs="Times New Roman"/>
                <w:u w:val="single"/>
              </w:rPr>
            </w:pPr>
            <w:r w:rsidRPr="00802F6C">
              <w:rPr>
                <w:u w:val="single"/>
              </w:rPr>
              <w:t>w razie potrzeby</w:t>
            </w:r>
            <w:r w:rsidRPr="00802F6C">
              <w:rPr>
                <w:rFonts w:cs="Times New Roman"/>
                <w:u w:val="single"/>
              </w:rPr>
              <w:t xml:space="preserve"> </w:t>
            </w:r>
          </w:p>
          <w:p w:rsidR="007B3202" w:rsidRDefault="007B3202" w:rsidP="00191E82">
            <w:pPr>
              <w:pStyle w:val="Zawartotabeli"/>
              <w:rPr>
                <w:rFonts w:cs="Times New Roman"/>
                <w:u w:val="single"/>
              </w:rPr>
            </w:pPr>
          </w:p>
          <w:p w:rsidR="007B3202" w:rsidRDefault="007B3202" w:rsidP="00191E82">
            <w:pPr>
              <w:pStyle w:val="Zawartotabeli"/>
              <w:rPr>
                <w:rFonts w:cs="Times New Roman"/>
                <w:u w:val="single"/>
              </w:rPr>
            </w:pPr>
          </w:p>
          <w:p w:rsidR="007B3202" w:rsidRDefault="007B3202" w:rsidP="00191E82">
            <w:pPr>
              <w:pStyle w:val="Zawartotabeli"/>
              <w:rPr>
                <w:rFonts w:cs="Times New Roman"/>
                <w:u w:val="single"/>
              </w:rPr>
            </w:pPr>
          </w:p>
          <w:p w:rsidR="007B3202" w:rsidRDefault="007B3202" w:rsidP="00191E82">
            <w:pPr>
              <w:pStyle w:val="Zawartotabeli"/>
              <w:rPr>
                <w:rFonts w:cs="Times New Roman"/>
                <w:u w:val="single"/>
              </w:rPr>
            </w:pPr>
          </w:p>
          <w:p w:rsidR="007B3202" w:rsidRDefault="007B3202" w:rsidP="00191E82">
            <w:pPr>
              <w:pStyle w:val="Zawartotabeli"/>
              <w:rPr>
                <w:rFonts w:cs="Times New Roman"/>
                <w:u w:val="single"/>
              </w:rPr>
            </w:pPr>
          </w:p>
          <w:p w:rsidR="007B3202" w:rsidRDefault="007B3202" w:rsidP="00191E82">
            <w:pPr>
              <w:pStyle w:val="Zawartotabeli"/>
              <w:rPr>
                <w:rFonts w:cs="Times New Roman"/>
                <w:u w:val="single"/>
              </w:rPr>
            </w:pPr>
          </w:p>
          <w:p w:rsidR="007B3202" w:rsidRDefault="007B3202" w:rsidP="00191E82">
            <w:pPr>
              <w:pStyle w:val="Zawartotabeli"/>
              <w:rPr>
                <w:rFonts w:cs="Times New Roman"/>
                <w:u w:val="single"/>
              </w:rPr>
            </w:pPr>
          </w:p>
          <w:p w:rsidR="007B3202" w:rsidRDefault="007B3202" w:rsidP="00191E82">
            <w:pPr>
              <w:pStyle w:val="Zawartotabeli"/>
              <w:rPr>
                <w:rFonts w:cs="Times New Roman"/>
                <w:u w:val="single"/>
              </w:rPr>
            </w:pPr>
          </w:p>
          <w:p w:rsidR="00191E82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 xml:space="preserve">wg harmonogramu </w:t>
            </w:r>
          </w:p>
          <w:p w:rsidR="00191E82" w:rsidRPr="001E4348" w:rsidRDefault="00191E82" w:rsidP="00191E82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i potrzeb</w:t>
            </w:r>
          </w:p>
        </w:tc>
      </w:tr>
    </w:tbl>
    <w:p w:rsidR="000D3454" w:rsidRDefault="000D3454" w:rsidP="0090566A"/>
    <w:p w:rsidR="0049321A" w:rsidRDefault="0049321A" w:rsidP="00424815">
      <w:pPr>
        <w:ind w:firstLine="357"/>
        <w:jc w:val="both"/>
        <w:rPr>
          <w:bCs/>
        </w:rPr>
      </w:pPr>
    </w:p>
    <w:p w:rsidR="0049321A" w:rsidRDefault="0049321A" w:rsidP="00424815">
      <w:pPr>
        <w:ind w:firstLine="357"/>
        <w:jc w:val="both"/>
        <w:rPr>
          <w:bCs/>
        </w:rPr>
      </w:pPr>
      <w:r>
        <w:rPr>
          <w:bCs/>
        </w:rPr>
        <w:t>Plan działań może ulegać modyfikacji – zgodnie z potrzebami.</w:t>
      </w:r>
    </w:p>
    <w:p w:rsidR="0049321A" w:rsidRDefault="0049321A" w:rsidP="00424815">
      <w:pPr>
        <w:ind w:firstLine="357"/>
        <w:jc w:val="both"/>
        <w:rPr>
          <w:bCs/>
        </w:rPr>
      </w:pPr>
    </w:p>
    <w:p w:rsidR="0049321A" w:rsidRDefault="0049321A" w:rsidP="00424815">
      <w:pPr>
        <w:ind w:firstLine="357"/>
        <w:jc w:val="both"/>
        <w:rPr>
          <w:bCs/>
        </w:rPr>
      </w:pPr>
    </w:p>
    <w:p w:rsidR="00424815" w:rsidRPr="00424815" w:rsidRDefault="00424815" w:rsidP="0049321A">
      <w:pPr>
        <w:spacing w:line="360" w:lineRule="auto"/>
        <w:ind w:firstLine="357"/>
        <w:jc w:val="both"/>
      </w:pPr>
      <w:r>
        <w:rPr>
          <w:bCs/>
        </w:rPr>
        <w:t>P</w:t>
      </w:r>
      <w:r w:rsidRPr="00424815">
        <w:rPr>
          <w:bCs/>
        </w:rPr>
        <w:t>rogram reko</w:t>
      </w:r>
      <w:r>
        <w:rPr>
          <w:bCs/>
        </w:rPr>
        <w:t>m</w:t>
      </w:r>
      <w:r w:rsidRPr="00424815">
        <w:rPr>
          <w:bCs/>
        </w:rPr>
        <w:t>endowany „</w:t>
      </w:r>
      <w:r>
        <w:rPr>
          <w:bCs/>
        </w:rPr>
        <w:t>Apteczka Pi</w:t>
      </w:r>
      <w:r w:rsidRPr="00424815">
        <w:rPr>
          <w:bCs/>
        </w:rPr>
        <w:t>erwsze</w:t>
      </w:r>
      <w:r>
        <w:rPr>
          <w:bCs/>
        </w:rPr>
        <w:t>j P</w:t>
      </w:r>
      <w:r w:rsidRPr="00424815">
        <w:rPr>
          <w:bCs/>
        </w:rPr>
        <w:t>omocy Emocjonalnej”</w:t>
      </w:r>
      <w:r>
        <w:rPr>
          <w:bCs/>
        </w:rPr>
        <w:t xml:space="preserve"> będzie realizowany w kl.4 w formie s</w:t>
      </w:r>
      <w:r>
        <w:t>potkań</w:t>
      </w:r>
      <w:r w:rsidRPr="00424815">
        <w:t xml:space="preserve"> do każdego z 10 tematów programu. Są to: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Apteczka skarbów - jak leczyć rany duszy?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Optymizm - myśl pozytywnie, wtedy jest łatwiej!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Przyjaźń - okazuj miłość i przyjaźń.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Kreatywność – ucz się całe życie.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Wytrwałość - nie poddawaj się, sukces w życiu to bieg na długi dystans.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Zdrowie fizyczne - dbaj o zdrowie i ćwicz codziennie — to poprawia samopoczucie.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Szczerość - nie komplikuj niepotrzebnie swojego życia.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Życzliwość - próbuj zrozumieć i wspierać innych.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Wdzięczność - okazuj wdzięczność za wszystko, co cię spotyka.</w:t>
      </w:r>
    </w:p>
    <w:p w:rsidR="00424815" w:rsidRPr="00424815" w:rsidRDefault="00424815" w:rsidP="0049321A">
      <w:pPr>
        <w:numPr>
          <w:ilvl w:val="0"/>
          <w:numId w:val="37"/>
        </w:numPr>
        <w:spacing w:before="100" w:beforeAutospacing="1" w:after="100" w:afterAutospacing="1" w:line="360" w:lineRule="auto"/>
      </w:pPr>
      <w:r w:rsidRPr="00424815">
        <w:t>Marzenia - wyznaczaj sobie cele i podążaj za marzeniami!</w:t>
      </w:r>
    </w:p>
    <w:p w:rsidR="00424815" w:rsidRDefault="00424815" w:rsidP="0090566A"/>
    <w:sectPr w:rsidR="00424815" w:rsidSect="00D50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65" w:rsidRDefault="007B3665">
      <w:r>
        <w:separator/>
      </w:r>
    </w:p>
  </w:endnote>
  <w:endnote w:type="continuationSeparator" w:id="0">
    <w:p w:rsidR="007B3665" w:rsidRDefault="007B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65" w:rsidRDefault="007B36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65" w:rsidRDefault="007B36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65" w:rsidRDefault="007B36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65" w:rsidRDefault="007B3665">
      <w:r>
        <w:separator/>
      </w:r>
    </w:p>
  </w:footnote>
  <w:footnote w:type="continuationSeparator" w:id="0">
    <w:p w:rsidR="007B3665" w:rsidRDefault="007B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65" w:rsidRDefault="007B36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65" w:rsidRDefault="007B3665" w:rsidP="00562B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bookmarkStart w:id="1" w:name="_gjdgxs" w:colFirst="0" w:colLast="0"/>
    <w:bookmarkEnd w:id="1"/>
    <w:r>
      <w:rPr>
        <w:color w:val="000000"/>
      </w:rPr>
      <w:t>Z</w:t>
    </w:r>
    <w:r w:rsidR="00562BBF">
      <w:rPr>
        <w:color w:val="000000"/>
      </w:rPr>
      <w:t>ałą</w:t>
    </w:r>
    <w:r>
      <w:rPr>
        <w:color w:val="000000"/>
      </w:rPr>
      <w:t xml:space="preserve">cznik do Uchwały nr 10/22/23 Rady Pedagogicznej im. Króla Władysława Łokietka w Uniszkach </w:t>
    </w:r>
    <w:r w:rsidR="00562BBF">
      <w:rPr>
        <w:color w:val="000000"/>
      </w:rPr>
      <w:t>Zawadzkich z dnia 28 września 2022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65" w:rsidRDefault="007B36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4FCD8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51ECC94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415"/>
        </w:tabs>
        <w:ind w:left="4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75"/>
        </w:tabs>
        <w:ind w:left="7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55"/>
        </w:tabs>
        <w:ind w:left="18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35"/>
        </w:tabs>
        <w:ind w:left="29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0B7422A4"/>
    <w:multiLevelType w:val="multilevel"/>
    <w:tmpl w:val="44B6687C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color w:val="53813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0567236"/>
    <w:multiLevelType w:val="multilevel"/>
    <w:tmpl w:val="93E2DE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15" w15:restartNumberingAfterBreak="0">
    <w:nsid w:val="15A50EBA"/>
    <w:multiLevelType w:val="multilevel"/>
    <w:tmpl w:val="FFF4F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16DB7A7A"/>
    <w:multiLevelType w:val="multilevel"/>
    <w:tmpl w:val="93E2DE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1AB130D8"/>
    <w:multiLevelType w:val="multilevel"/>
    <w:tmpl w:val="FFF4F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8" w15:restartNumberingAfterBreak="0">
    <w:nsid w:val="1B251576"/>
    <w:multiLevelType w:val="multilevel"/>
    <w:tmpl w:val="FFF4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1D446E45"/>
    <w:multiLevelType w:val="multilevel"/>
    <w:tmpl w:val="93E2DE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23C57654"/>
    <w:multiLevelType w:val="multilevel"/>
    <w:tmpl w:val="93FCB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35F57"/>
    <w:multiLevelType w:val="multilevel"/>
    <w:tmpl w:val="952AD9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4B7635"/>
    <w:multiLevelType w:val="multilevel"/>
    <w:tmpl w:val="5096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673CCE"/>
    <w:multiLevelType w:val="hybridMultilevel"/>
    <w:tmpl w:val="10D04F0A"/>
    <w:lvl w:ilvl="0" w:tplc="B31230B4">
      <w:start w:val="1"/>
      <w:numFmt w:val="upperRoman"/>
      <w:lvlText w:val="%1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4" w15:restartNumberingAfterBreak="0">
    <w:nsid w:val="40023D15"/>
    <w:multiLevelType w:val="multilevel"/>
    <w:tmpl w:val="20804B7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38B7A5F"/>
    <w:multiLevelType w:val="multilevel"/>
    <w:tmpl w:val="FFF4F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6" w15:restartNumberingAfterBreak="0">
    <w:nsid w:val="470142D1"/>
    <w:multiLevelType w:val="multilevel"/>
    <w:tmpl w:val="3AD0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B79F0"/>
    <w:multiLevelType w:val="multilevel"/>
    <w:tmpl w:val="993C3B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3301F6"/>
    <w:multiLevelType w:val="multilevel"/>
    <w:tmpl w:val="D4901A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8446EC2"/>
    <w:multiLevelType w:val="multilevel"/>
    <w:tmpl w:val="9416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8D5303"/>
    <w:multiLevelType w:val="multilevel"/>
    <w:tmpl w:val="93E2DE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1" w15:restartNumberingAfterBreak="0">
    <w:nsid w:val="687D4069"/>
    <w:multiLevelType w:val="multilevel"/>
    <w:tmpl w:val="6F8838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EDE193E"/>
    <w:multiLevelType w:val="multilevel"/>
    <w:tmpl w:val="41C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974B20"/>
    <w:multiLevelType w:val="multilevel"/>
    <w:tmpl w:val="9208C5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4DE4C92"/>
    <w:multiLevelType w:val="hybridMultilevel"/>
    <w:tmpl w:val="A762E5CA"/>
    <w:lvl w:ilvl="0" w:tplc="60BA52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A308D2"/>
    <w:multiLevelType w:val="multilevel"/>
    <w:tmpl w:val="FFF4F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6" w15:restartNumberingAfterBreak="0">
    <w:nsid w:val="7FDE40D0"/>
    <w:multiLevelType w:val="multilevel"/>
    <w:tmpl w:val="67E65E4A"/>
    <w:lvl w:ilvl="0">
      <w:start w:val="1"/>
      <w:numFmt w:val="decimal"/>
      <w:lvlText w:val="%1."/>
      <w:lvlJc w:val="left"/>
      <w:pPr>
        <w:ind w:left="693" w:hanging="69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9"/>
  </w:num>
  <w:num w:numId="16">
    <w:abstractNumId w:val="22"/>
  </w:num>
  <w:num w:numId="17">
    <w:abstractNumId w:val="36"/>
  </w:num>
  <w:num w:numId="18">
    <w:abstractNumId w:val="14"/>
  </w:num>
  <w:num w:numId="19">
    <w:abstractNumId w:val="23"/>
  </w:num>
  <w:num w:numId="20">
    <w:abstractNumId w:val="27"/>
  </w:num>
  <w:num w:numId="21">
    <w:abstractNumId w:val="31"/>
  </w:num>
  <w:num w:numId="22">
    <w:abstractNumId w:val="24"/>
  </w:num>
  <w:num w:numId="23">
    <w:abstractNumId w:val="28"/>
  </w:num>
  <w:num w:numId="24">
    <w:abstractNumId w:val="13"/>
  </w:num>
  <w:num w:numId="25">
    <w:abstractNumId w:val="21"/>
  </w:num>
  <w:num w:numId="26">
    <w:abstractNumId w:val="33"/>
  </w:num>
  <w:num w:numId="27">
    <w:abstractNumId w:val="25"/>
  </w:num>
  <w:num w:numId="28">
    <w:abstractNumId w:val="16"/>
  </w:num>
  <w:num w:numId="29">
    <w:abstractNumId w:val="30"/>
  </w:num>
  <w:num w:numId="30">
    <w:abstractNumId w:val="19"/>
  </w:num>
  <w:num w:numId="31">
    <w:abstractNumId w:val="18"/>
  </w:num>
  <w:num w:numId="32">
    <w:abstractNumId w:val="15"/>
  </w:num>
  <w:num w:numId="33">
    <w:abstractNumId w:val="35"/>
  </w:num>
  <w:num w:numId="34">
    <w:abstractNumId w:val="17"/>
  </w:num>
  <w:num w:numId="35">
    <w:abstractNumId w:val="26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5B"/>
    <w:rsid w:val="000054F6"/>
    <w:rsid w:val="00005E5D"/>
    <w:rsid w:val="000123CA"/>
    <w:rsid w:val="00014F58"/>
    <w:rsid w:val="000239C9"/>
    <w:rsid w:val="0004313F"/>
    <w:rsid w:val="00043158"/>
    <w:rsid w:val="00043CE8"/>
    <w:rsid w:val="00064919"/>
    <w:rsid w:val="00070D3D"/>
    <w:rsid w:val="00087383"/>
    <w:rsid w:val="0009223C"/>
    <w:rsid w:val="00095E64"/>
    <w:rsid w:val="000B18B7"/>
    <w:rsid w:val="000B1E9E"/>
    <w:rsid w:val="000D22D4"/>
    <w:rsid w:val="000D2816"/>
    <w:rsid w:val="000D3454"/>
    <w:rsid w:val="001323EE"/>
    <w:rsid w:val="00146485"/>
    <w:rsid w:val="0015548A"/>
    <w:rsid w:val="00163C2D"/>
    <w:rsid w:val="0016544D"/>
    <w:rsid w:val="001740DA"/>
    <w:rsid w:val="001767CF"/>
    <w:rsid w:val="00191E82"/>
    <w:rsid w:val="00195FB5"/>
    <w:rsid w:val="00196C50"/>
    <w:rsid w:val="001B4B6F"/>
    <w:rsid w:val="001C364A"/>
    <w:rsid w:val="001E062D"/>
    <w:rsid w:val="001E07F7"/>
    <w:rsid w:val="001E4348"/>
    <w:rsid w:val="001E4A43"/>
    <w:rsid w:val="00210A46"/>
    <w:rsid w:val="0021435B"/>
    <w:rsid w:val="00246CC8"/>
    <w:rsid w:val="0025149E"/>
    <w:rsid w:val="00280B78"/>
    <w:rsid w:val="00280BA5"/>
    <w:rsid w:val="002B111C"/>
    <w:rsid w:val="002B265D"/>
    <w:rsid w:val="002B4CE5"/>
    <w:rsid w:val="002C4EBB"/>
    <w:rsid w:val="002C6529"/>
    <w:rsid w:val="002D6BBF"/>
    <w:rsid w:val="00301F10"/>
    <w:rsid w:val="003060E6"/>
    <w:rsid w:val="0030771E"/>
    <w:rsid w:val="0032185A"/>
    <w:rsid w:val="00323C0A"/>
    <w:rsid w:val="0032637C"/>
    <w:rsid w:val="0036085A"/>
    <w:rsid w:val="00375D9D"/>
    <w:rsid w:val="003870E1"/>
    <w:rsid w:val="0038717F"/>
    <w:rsid w:val="003C2150"/>
    <w:rsid w:val="003D7FEF"/>
    <w:rsid w:val="00404623"/>
    <w:rsid w:val="00424815"/>
    <w:rsid w:val="00427D99"/>
    <w:rsid w:val="00440FD0"/>
    <w:rsid w:val="004427CB"/>
    <w:rsid w:val="0045046A"/>
    <w:rsid w:val="00460AA7"/>
    <w:rsid w:val="00467D23"/>
    <w:rsid w:val="00474584"/>
    <w:rsid w:val="00475FCA"/>
    <w:rsid w:val="00476439"/>
    <w:rsid w:val="00490501"/>
    <w:rsid w:val="004917BE"/>
    <w:rsid w:val="0049321A"/>
    <w:rsid w:val="004A4359"/>
    <w:rsid w:val="004D3DA1"/>
    <w:rsid w:val="004D3F57"/>
    <w:rsid w:val="004E201F"/>
    <w:rsid w:val="004E6835"/>
    <w:rsid w:val="004F7FB0"/>
    <w:rsid w:val="00540E99"/>
    <w:rsid w:val="005447B4"/>
    <w:rsid w:val="00562BBF"/>
    <w:rsid w:val="0057195F"/>
    <w:rsid w:val="005762EA"/>
    <w:rsid w:val="00593875"/>
    <w:rsid w:val="00595282"/>
    <w:rsid w:val="005A3B20"/>
    <w:rsid w:val="005C186D"/>
    <w:rsid w:val="005C77F6"/>
    <w:rsid w:val="005D2920"/>
    <w:rsid w:val="00612597"/>
    <w:rsid w:val="006417E8"/>
    <w:rsid w:val="00655D25"/>
    <w:rsid w:val="00690D9A"/>
    <w:rsid w:val="006E006D"/>
    <w:rsid w:val="006E5E31"/>
    <w:rsid w:val="0071491A"/>
    <w:rsid w:val="00715A2C"/>
    <w:rsid w:val="0072495A"/>
    <w:rsid w:val="00727107"/>
    <w:rsid w:val="00753AF6"/>
    <w:rsid w:val="00757FB5"/>
    <w:rsid w:val="00773821"/>
    <w:rsid w:val="007754AA"/>
    <w:rsid w:val="00781F18"/>
    <w:rsid w:val="007A1B38"/>
    <w:rsid w:val="007A5790"/>
    <w:rsid w:val="007B2CA3"/>
    <w:rsid w:val="007B3202"/>
    <w:rsid w:val="007B3665"/>
    <w:rsid w:val="007C14DA"/>
    <w:rsid w:val="007C595F"/>
    <w:rsid w:val="007D410C"/>
    <w:rsid w:val="007F1620"/>
    <w:rsid w:val="007F3DDB"/>
    <w:rsid w:val="00802F6C"/>
    <w:rsid w:val="00815858"/>
    <w:rsid w:val="00821E26"/>
    <w:rsid w:val="00831910"/>
    <w:rsid w:val="008445CD"/>
    <w:rsid w:val="00863055"/>
    <w:rsid w:val="00885B7F"/>
    <w:rsid w:val="00885E45"/>
    <w:rsid w:val="008B178E"/>
    <w:rsid w:val="008B462C"/>
    <w:rsid w:val="008C4B3A"/>
    <w:rsid w:val="008F5490"/>
    <w:rsid w:val="00904DC6"/>
    <w:rsid w:val="0090566A"/>
    <w:rsid w:val="00906B79"/>
    <w:rsid w:val="00914A2C"/>
    <w:rsid w:val="00916C25"/>
    <w:rsid w:val="009236BA"/>
    <w:rsid w:val="009729B7"/>
    <w:rsid w:val="00982CEA"/>
    <w:rsid w:val="0099388D"/>
    <w:rsid w:val="00993DA2"/>
    <w:rsid w:val="009A3390"/>
    <w:rsid w:val="009A394E"/>
    <w:rsid w:val="009A4F6C"/>
    <w:rsid w:val="009C266D"/>
    <w:rsid w:val="009C4D9E"/>
    <w:rsid w:val="009E2B07"/>
    <w:rsid w:val="00A02733"/>
    <w:rsid w:val="00A03EF6"/>
    <w:rsid w:val="00A139D0"/>
    <w:rsid w:val="00A142AB"/>
    <w:rsid w:val="00A722CC"/>
    <w:rsid w:val="00A83FEC"/>
    <w:rsid w:val="00A95A16"/>
    <w:rsid w:val="00A97163"/>
    <w:rsid w:val="00AB4C1B"/>
    <w:rsid w:val="00AC18FD"/>
    <w:rsid w:val="00AC371A"/>
    <w:rsid w:val="00AC69B4"/>
    <w:rsid w:val="00AD19A1"/>
    <w:rsid w:val="00AD3B54"/>
    <w:rsid w:val="00AD4A03"/>
    <w:rsid w:val="00AD5C07"/>
    <w:rsid w:val="00AF074C"/>
    <w:rsid w:val="00B31030"/>
    <w:rsid w:val="00B4178B"/>
    <w:rsid w:val="00B41D11"/>
    <w:rsid w:val="00B4683D"/>
    <w:rsid w:val="00B56BBD"/>
    <w:rsid w:val="00B64C67"/>
    <w:rsid w:val="00B66E60"/>
    <w:rsid w:val="00B670D3"/>
    <w:rsid w:val="00B73219"/>
    <w:rsid w:val="00B861C2"/>
    <w:rsid w:val="00B87607"/>
    <w:rsid w:val="00B914F6"/>
    <w:rsid w:val="00BF7E81"/>
    <w:rsid w:val="00C11224"/>
    <w:rsid w:val="00C126E9"/>
    <w:rsid w:val="00C1458F"/>
    <w:rsid w:val="00C146C2"/>
    <w:rsid w:val="00C24C95"/>
    <w:rsid w:val="00C32759"/>
    <w:rsid w:val="00C37649"/>
    <w:rsid w:val="00C5519A"/>
    <w:rsid w:val="00C90972"/>
    <w:rsid w:val="00C958E5"/>
    <w:rsid w:val="00CA5605"/>
    <w:rsid w:val="00CE004C"/>
    <w:rsid w:val="00CF02E2"/>
    <w:rsid w:val="00CF3705"/>
    <w:rsid w:val="00D00426"/>
    <w:rsid w:val="00D0246F"/>
    <w:rsid w:val="00D02730"/>
    <w:rsid w:val="00D14B0F"/>
    <w:rsid w:val="00D160F9"/>
    <w:rsid w:val="00D331A0"/>
    <w:rsid w:val="00D437FC"/>
    <w:rsid w:val="00D506A0"/>
    <w:rsid w:val="00D6330F"/>
    <w:rsid w:val="00D64339"/>
    <w:rsid w:val="00D66496"/>
    <w:rsid w:val="00D83137"/>
    <w:rsid w:val="00D86EE2"/>
    <w:rsid w:val="00DB0FE2"/>
    <w:rsid w:val="00DB3DE0"/>
    <w:rsid w:val="00DB7E2D"/>
    <w:rsid w:val="00DC1E40"/>
    <w:rsid w:val="00DC2243"/>
    <w:rsid w:val="00DF28CF"/>
    <w:rsid w:val="00E00089"/>
    <w:rsid w:val="00E243A2"/>
    <w:rsid w:val="00E25830"/>
    <w:rsid w:val="00E47BB5"/>
    <w:rsid w:val="00E64607"/>
    <w:rsid w:val="00E704E9"/>
    <w:rsid w:val="00E722EA"/>
    <w:rsid w:val="00E76074"/>
    <w:rsid w:val="00E82E25"/>
    <w:rsid w:val="00E86915"/>
    <w:rsid w:val="00EF0651"/>
    <w:rsid w:val="00F04E47"/>
    <w:rsid w:val="00F209B8"/>
    <w:rsid w:val="00F31603"/>
    <w:rsid w:val="00F37A6E"/>
    <w:rsid w:val="00F47312"/>
    <w:rsid w:val="00F74015"/>
    <w:rsid w:val="00F85115"/>
    <w:rsid w:val="00F93200"/>
    <w:rsid w:val="00FB6E06"/>
    <w:rsid w:val="00FD3FCB"/>
    <w:rsid w:val="00FD520E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C3FA0-118F-4D85-82FC-764FFE42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1E4348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1E434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1E4348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1E4348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4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4348"/>
    <w:rPr>
      <w:rFonts w:ascii="Calibri" w:eastAsia="Calibri" w:hAnsi="Calibri" w:cs="Calibri"/>
      <w:lang w:eastAsia="pl-PL"/>
    </w:rPr>
  </w:style>
  <w:style w:type="paragraph" w:customStyle="1" w:styleId="Normalny1">
    <w:name w:val="Normalny1"/>
    <w:rsid w:val="00070D3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3">
    <w:name w:val="A3"/>
    <w:uiPriority w:val="99"/>
    <w:rsid w:val="00AD19A1"/>
    <w:rPr>
      <w:rFonts w:cs="Calibri"/>
      <w:color w:val="000000"/>
      <w:sz w:val="20"/>
      <w:szCs w:val="20"/>
    </w:rPr>
  </w:style>
  <w:style w:type="table" w:customStyle="1" w:styleId="TableNormal">
    <w:name w:val="Table Normal"/>
    <w:rsid w:val="0072710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rsid w:val="0072710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727107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markedcontent">
    <w:name w:val="markedcontent"/>
    <w:basedOn w:val="Domylnaczcionkaakapitu"/>
    <w:rsid w:val="00D14B0F"/>
  </w:style>
  <w:style w:type="paragraph" w:customStyle="1" w:styleId="TableParagraph">
    <w:name w:val="Table Paragraph"/>
    <w:basedOn w:val="Normalny"/>
    <w:uiPriority w:val="1"/>
    <w:qFormat/>
    <w:rsid w:val="00E722EA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styleId="Pogrubienie">
    <w:name w:val="Strong"/>
    <w:basedOn w:val="Domylnaczcionkaakapitu"/>
    <w:uiPriority w:val="22"/>
    <w:qFormat/>
    <w:rsid w:val="00E7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B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71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5097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F00D4-CDBF-4D31-9B69-491542B2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4024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Brzeziński</dc:creator>
  <cp:keywords/>
  <dc:description/>
  <cp:lastModifiedBy>Anna Mergalska</cp:lastModifiedBy>
  <cp:revision>2</cp:revision>
  <cp:lastPrinted>2022-09-29T10:18:00Z</cp:lastPrinted>
  <dcterms:created xsi:type="dcterms:W3CDTF">2022-09-29T10:24:00Z</dcterms:created>
  <dcterms:modified xsi:type="dcterms:W3CDTF">2022-09-29T10:24:00Z</dcterms:modified>
</cp:coreProperties>
</file>